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06" w:rsidRDefault="001E527B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3985514</wp:posOffset>
            </wp:positionH>
            <wp:positionV relativeFrom="page">
              <wp:posOffset>1048638</wp:posOffset>
            </wp:positionV>
            <wp:extent cx="397167" cy="43688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97167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after="2" w:line="240" w:lineRule="exact"/>
        <w:rPr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272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казенное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общеобразов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ждение</w:t>
      </w:r>
    </w:p>
    <w:p w:rsidR="00DC3106" w:rsidRDefault="00DC3106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DC3106" w:rsidRDefault="001E527B">
      <w:pPr>
        <w:widowControl w:val="0"/>
        <w:spacing w:line="240" w:lineRule="auto"/>
        <w:ind w:left="307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«Ботлихская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средняя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общеобразов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ла№3»</w:t>
      </w:r>
    </w:p>
    <w:p w:rsidR="00DC3106" w:rsidRDefault="001E52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47549760" wp14:editId="134018FE">
                <wp:simplePos x="0" y="0"/>
                <wp:positionH relativeFrom="page">
                  <wp:posOffset>723900</wp:posOffset>
                </wp:positionH>
                <wp:positionV relativeFrom="paragraph">
                  <wp:posOffset>75565</wp:posOffset>
                </wp:positionV>
                <wp:extent cx="6619875" cy="70040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00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15"/>
                            </w:tblGrid>
                            <w:tr w:rsidR="008E15E9">
                              <w:trPr>
                                <w:cantSplit/>
                                <w:trHeight w:hRule="exact" w:val="475"/>
                              </w:trPr>
                              <w:tc>
                                <w:tcPr>
                                  <w:tcW w:w="103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 w:rsidP="001E527B">
                                  <w:pPr>
                                    <w:widowControl w:val="0"/>
                                    <w:tabs>
                                      <w:tab w:val="left" w:pos="3975"/>
                                      <w:tab w:val="left" w:pos="5873"/>
                                    </w:tabs>
                                    <w:spacing w:before="12" w:line="240" w:lineRule="auto"/>
                                    <w:ind w:left="739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proofErr w:type="spellEnd"/>
                                  <w:r w:rsidRPr="001E527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1E527B">
                                    <w:rPr>
                                      <w:b/>
                                      <w:color w:val="333333"/>
                                    </w:rPr>
                                    <w:t xml:space="preserve"> s</w:t>
                                  </w:r>
                                  <w:r w:rsidRPr="001E527B">
                                    <w:rPr>
                                      <w:b/>
                                    </w:rPr>
                                    <w:t>hamxalovap111@mail.ru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E527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 w:rsidRPr="001E527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ел</w:t>
                                  </w:r>
                                  <w:r w:rsidRPr="001E527B">
                                    <w:rPr>
                                      <w:b/>
                                    </w:rPr>
                                    <w:t xml:space="preserve">: </w:t>
                                  </w:r>
                                  <w:r w:rsidRPr="001E527B">
                                    <w:rPr>
                                      <w:b/>
                                      <w:color w:val="000000"/>
                                    </w:rPr>
                                    <w:t>8-928-809-05-50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68970.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 w:rsidRPr="001E527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1E527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527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Ботлих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отл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ского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района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РД</w:t>
                                  </w:r>
                                </w:p>
                              </w:tc>
                            </w:tr>
                            <w:tr w:rsidR="008E15E9">
                              <w:trPr>
                                <w:cantSplit/>
                                <w:trHeight w:hRule="exact" w:val="499"/>
                              </w:trPr>
                              <w:tc>
                                <w:tcPr>
                                  <w:tcW w:w="103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 w:rsidP="007B370B">
                                  <w:pPr>
                                    <w:widowControl w:val="0"/>
                                    <w:tabs>
                                      <w:tab w:val="left" w:pos="3884"/>
                                      <w:tab w:val="left" w:pos="7467"/>
                                    </w:tabs>
                                    <w:spacing w:before="10" w:line="240" w:lineRule="auto"/>
                                    <w:ind w:left="557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ОГРН-</w:t>
                                  </w:r>
                                  <w:r w:rsidRPr="001E527B">
                                    <w:rPr>
                                      <w:b/>
                                    </w:rPr>
                                    <w:t>1020500684115</w:t>
                                  </w:r>
                                  <w:r w:rsidRPr="001E527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 w:rsidRPr="001E527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1E527B">
                                    <w:rPr>
                                      <w:b/>
                                    </w:rPr>
                                    <w:t>0506005772</w:t>
                                  </w:r>
                                  <w:r w:rsidRPr="001E527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B370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КПП-</w:t>
                                  </w:r>
                                  <w:r w:rsidRPr="007B370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7B370B" w:rsidRPr="007B370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50601001</w:t>
                                  </w:r>
                                </w:p>
                              </w:tc>
                            </w:tr>
                          </w:tbl>
                          <w:p w:rsidR="008E15E9" w:rsidRDefault="008E15E9"/>
                        </w:txbxContent>
                      </wps:txbx>
                      <wps:bodyPr vertOverflow="overflow" horzOverflow="overflow"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3" o:spid="_x0000_s1026" type="#_x0000_t202" style="position:absolute;margin-left:57pt;margin-top:5.95pt;width:521.25pt;height:55.1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15"/>
                      </w:tblGrid>
                      <w:tr w:rsidR="008E15E9">
                        <w:trPr>
                          <w:cantSplit/>
                          <w:trHeight w:hRule="exact" w:val="475"/>
                        </w:trPr>
                        <w:tc>
                          <w:tcPr>
                            <w:tcW w:w="103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 w:rsidP="001E527B">
                            <w:pPr>
                              <w:widowControl w:val="0"/>
                              <w:tabs>
                                <w:tab w:val="left" w:pos="3975"/>
                                <w:tab w:val="left" w:pos="5873"/>
                              </w:tabs>
                              <w:spacing w:before="12" w:line="240" w:lineRule="auto"/>
                              <w:ind w:left="739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il</w:t>
                            </w:r>
                            <w:proofErr w:type="spellEnd"/>
                            <w:r w:rsidRPr="001E52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1E527B">
                              <w:rPr>
                                <w:b/>
                                <w:color w:val="333333"/>
                              </w:rPr>
                              <w:t xml:space="preserve"> s</w:t>
                            </w:r>
                            <w:r w:rsidRPr="001E527B">
                              <w:rPr>
                                <w:b/>
                              </w:rPr>
                              <w:t>hamxalovap111@mail.ru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1E52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т</w:t>
                            </w:r>
                            <w:r w:rsidRPr="001E52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ел</w:t>
                            </w:r>
                            <w:r w:rsidRPr="001E527B">
                              <w:rPr>
                                <w:b/>
                              </w:rPr>
                              <w:t xml:space="preserve">: </w:t>
                            </w:r>
                            <w:r w:rsidRPr="001E527B">
                              <w:rPr>
                                <w:b/>
                                <w:color w:val="000000"/>
                              </w:rPr>
                              <w:t>8-928-809-05-50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68970.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с</w:t>
                            </w:r>
                            <w:r w:rsidRPr="001E52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1E527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527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Ботлих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отл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ского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района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РД</w:t>
                            </w:r>
                          </w:p>
                        </w:tc>
                      </w:tr>
                      <w:tr w:rsidR="008E15E9">
                        <w:trPr>
                          <w:cantSplit/>
                          <w:trHeight w:hRule="exact" w:val="499"/>
                        </w:trPr>
                        <w:tc>
                          <w:tcPr>
                            <w:tcW w:w="103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 w:rsidP="007B370B">
                            <w:pPr>
                              <w:widowControl w:val="0"/>
                              <w:tabs>
                                <w:tab w:val="left" w:pos="3884"/>
                                <w:tab w:val="left" w:pos="7467"/>
                              </w:tabs>
                              <w:spacing w:before="10" w:line="240" w:lineRule="auto"/>
                              <w:ind w:left="557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ОГРН-</w:t>
                            </w:r>
                            <w:r w:rsidRPr="001E527B">
                              <w:rPr>
                                <w:b/>
                              </w:rPr>
                              <w:t>1020500684115</w:t>
                            </w:r>
                            <w:r w:rsidRPr="001E52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 w:rsidRPr="001E52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1E527B">
                              <w:rPr>
                                <w:b/>
                              </w:rPr>
                              <w:t>0506005772</w:t>
                            </w:r>
                            <w:r w:rsidRPr="001E52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B37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КПП-</w:t>
                            </w:r>
                            <w:r w:rsidRPr="007B37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 w:rsidR="007B370B" w:rsidRPr="007B37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50601001</w:t>
                            </w:r>
                          </w:p>
                        </w:tc>
                      </w:tr>
                    </w:tbl>
                    <w:p w:rsidR="008E15E9" w:rsidRDefault="008E15E9"/>
                  </w:txbxContent>
                </v:textbox>
                <w10:wrap anchorx="page"/>
              </v:shape>
            </w:pict>
          </mc:Fallback>
        </mc:AlternateConten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36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</w:p>
    <w:p w:rsidR="00DC3106" w:rsidRDefault="00DC310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2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Ботлихская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ОШ№3»</w:t>
      </w:r>
    </w:p>
    <w:p w:rsidR="00DC3106" w:rsidRDefault="00DC3106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7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товк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и»</w:t>
      </w:r>
    </w:p>
    <w:p w:rsidR="00DC3106" w:rsidRDefault="00DC3106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36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12.2012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14.06.2013 № 462</w:t>
      </w:r>
    </w:p>
    <w:p w:rsidR="00DC3106" w:rsidRDefault="00DC3106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spacing w:line="240" w:lineRule="auto"/>
        <w:ind w:left="4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DC3106" w:rsidRDefault="00DC310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358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Ботлихская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СОШ№3»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DC3106" w:rsidRDefault="00DC310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3106" w:rsidRDefault="00DC310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DC3106" w:rsidRDefault="00DC3106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358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адрового,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материальн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базы;</w:t>
      </w:r>
    </w:p>
    <w:p w:rsidR="00DC3106" w:rsidRDefault="00DC310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C3106" w:rsidRDefault="00DC310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tabs>
          <w:tab w:val="left" w:pos="946"/>
          <w:tab w:val="left" w:pos="1319"/>
          <w:tab w:val="left" w:pos="2442"/>
          <w:tab w:val="left" w:pos="3302"/>
          <w:tab w:val="left" w:pos="4068"/>
          <w:tab w:val="left" w:pos="4525"/>
          <w:tab w:val="left" w:pos="4901"/>
          <w:tab w:val="left" w:pos="5672"/>
          <w:tab w:val="left" w:pos="7220"/>
          <w:tab w:val="left" w:pos="7548"/>
          <w:tab w:val="left" w:pos="9494"/>
          <w:tab w:val="left" w:pos="9752"/>
        </w:tabs>
        <w:spacing w:line="35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подлежащей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3106" w:rsidRDefault="00DC310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spacing w:line="358" w:lineRule="auto"/>
        <w:ind w:right="-48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1).</w:t>
      </w:r>
    </w:p>
    <w:p w:rsidR="00DC3106" w:rsidRDefault="00DC310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3106">
          <w:type w:val="continuous"/>
          <w:pgSz w:w="11906" w:h="16838"/>
          <w:pgMar w:top="1134" w:right="42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Утверд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3106" w:rsidRDefault="001E527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-Магомедова У.М.,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Р);</w:t>
      </w:r>
    </w:p>
    <w:p w:rsidR="00DC3106" w:rsidRDefault="00DC310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Алиев А.М.,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йством;</w:t>
      </w:r>
    </w:p>
    <w:p w:rsidR="00DC3106" w:rsidRDefault="00DC3106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Айгубова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Н.М.,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C3106" w:rsidRDefault="00DC310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358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Расулова А.М.,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предметов;</w:t>
      </w:r>
    </w:p>
    <w:p w:rsidR="00DC3106" w:rsidRDefault="00DC310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 w:rsidP="001E527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>аЗ</w:t>
      </w:r>
      <w:proofErr w:type="gramStart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3106" w:rsidRDefault="00DC3106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учебно-во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ательн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й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Магомедова У.М.:</w:t>
      </w:r>
    </w:p>
    <w:p w:rsidR="00DC3106" w:rsidRDefault="00DC310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амообслед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DC3106" w:rsidRDefault="00DC310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C3106" w:rsidRDefault="001E527B">
      <w:pPr>
        <w:widowControl w:val="0"/>
        <w:tabs>
          <w:tab w:val="left" w:pos="1832"/>
          <w:tab w:val="left" w:pos="2642"/>
          <w:tab w:val="left" w:pos="3033"/>
          <w:tab w:val="left" w:pos="4438"/>
          <w:tab w:val="left" w:pos="5499"/>
          <w:tab w:val="left" w:pos="6997"/>
          <w:tab w:val="left" w:pos="8628"/>
        </w:tabs>
        <w:spacing w:line="35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3106" w:rsidRDefault="00DC310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C3106" w:rsidRDefault="00DC310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01.09.2020</w:t>
      </w:r>
    </w:p>
    <w:p w:rsidR="00DC3106" w:rsidRDefault="00DC310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 настоящего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Pr="007B370B" w:rsidRDefault="001E527B">
      <w:pPr>
        <w:widowControl w:val="0"/>
        <w:spacing w:line="240" w:lineRule="auto"/>
        <w:ind w:left="265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37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Дирек</w:t>
      </w:r>
      <w:r w:rsidRPr="007B37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sz w:val="24"/>
          <w:szCs w:val="24"/>
        </w:rPr>
        <w:t>т</w:t>
      </w:r>
      <w:r w:rsidRPr="007B37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ор</w:t>
      </w:r>
      <w:r w:rsidRPr="007B37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37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школы</w:t>
      </w:r>
      <w:proofErr w:type="gramStart"/>
      <w:r w:rsidRPr="007B370B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7B37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__________________-- </w:t>
      </w:r>
      <w:proofErr w:type="spellStart"/>
      <w:proofErr w:type="gramEnd"/>
      <w:r w:rsidRPr="007B37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Шамхалова</w:t>
      </w:r>
      <w:proofErr w:type="spellEnd"/>
      <w:r w:rsidRPr="007B37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П.Ш.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6169" w:right="-20"/>
        <w:rPr>
          <w:b/>
          <w:bCs/>
          <w:i/>
          <w:iCs/>
          <w:color w:val="000000"/>
          <w:sz w:val="20"/>
          <w:szCs w:val="20"/>
          <w:u w:val="single"/>
        </w:rPr>
      </w:pPr>
      <w:r>
        <w:rPr>
          <w:b/>
          <w:bCs/>
          <w:i/>
          <w:iCs/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z w:val="20"/>
          <w:szCs w:val="20"/>
        </w:rPr>
        <w:t>к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п</w:t>
      </w:r>
      <w:r>
        <w:rPr>
          <w:b/>
          <w:bCs/>
          <w:i/>
          <w:iCs/>
          <w:color w:val="000000"/>
          <w:sz w:val="20"/>
          <w:szCs w:val="20"/>
        </w:rPr>
        <w:t>рика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з</w:t>
      </w:r>
      <w:r>
        <w:rPr>
          <w:b/>
          <w:bCs/>
          <w:i/>
          <w:iCs/>
          <w:color w:val="000000"/>
          <w:sz w:val="20"/>
          <w:szCs w:val="20"/>
        </w:rPr>
        <w:t>у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pacing w:val="3"/>
          <w:sz w:val="20"/>
          <w:szCs w:val="20"/>
        </w:rPr>
        <w:t>о</w:t>
      </w:r>
      <w:r>
        <w:rPr>
          <w:b/>
          <w:bCs/>
          <w:i/>
          <w:iCs/>
          <w:color w:val="000000"/>
          <w:sz w:val="20"/>
          <w:szCs w:val="20"/>
        </w:rPr>
        <w:t>т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z w:val="20"/>
          <w:szCs w:val="20"/>
          <w:u w:val="single"/>
        </w:rPr>
        <w:t>28</w:t>
      </w:r>
      <w:r>
        <w:rPr>
          <w:b/>
          <w:bCs/>
          <w:i/>
          <w:iCs/>
          <w:color w:val="000000"/>
          <w:spacing w:val="-1"/>
          <w:sz w:val="20"/>
          <w:szCs w:val="20"/>
          <w:u w:val="single"/>
        </w:rPr>
        <w:t>.</w:t>
      </w:r>
      <w:r>
        <w:rPr>
          <w:b/>
          <w:bCs/>
          <w:i/>
          <w:iCs/>
          <w:color w:val="000000"/>
          <w:sz w:val="20"/>
          <w:szCs w:val="20"/>
          <w:u w:val="single"/>
        </w:rPr>
        <w:t>05.2020</w:t>
      </w:r>
      <w:r>
        <w:rPr>
          <w:b/>
          <w:bCs/>
          <w:i/>
          <w:iCs/>
          <w:color w:val="000000"/>
          <w:spacing w:val="47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sz w:val="20"/>
          <w:szCs w:val="20"/>
          <w:u w:val="single"/>
        </w:rPr>
        <w:t>№23</w:t>
      </w:r>
    </w:p>
    <w:p w:rsidR="00DC3106" w:rsidRDefault="00DC3106">
      <w:pPr>
        <w:spacing w:after="83" w:line="240" w:lineRule="exact"/>
        <w:rPr>
          <w:sz w:val="24"/>
          <w:szCs w:val="24"/>
        </w:rPr>
      </w:pPr>
    </w:p>
    <w:p w:rsidR="00DC3106" w:rsidRDefault="007B370B">
      <w:pPr>
        <w:widowControl w:val="0"/>
        <w:spacing w:line="240" w:lineRule="auto"/>
        <w:ind w:left="1735" w:right="-20"/>
        <w:rPr>
          <w:b/>
          <w:bCs/>
          <w:color w:val="000000"/>
          <w:sz w:val="24"/>
          <w:szCs w:val="24"/>
        </w:rPr>
        <w:sectPr w:rsidR="00DC3106">
          <w:pgSz w:w="11906" w:h="16838"/>
          <w:pgMar w:top="1127" w:right="423" w:bottom="1134" w:left="1135" w:header="0" w:footer="0" w:gutter="0"/>
          <w:cols w:space="708"/>
        </w:sect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414784</wp:posOffset>
                </wp:positionV>
                <wp:extent cx="6729984" cy="2207003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984" cy="22070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1"/>
                              <w:gridCol w:w="5356"/>
                              <w:gridCol w:w="1735"/>
                              <w:gridCol w:w="2515"/>
                            </w:tblGrid>
                            <w:tr w:rsidR="008E15E9">
                              <w:trPr>
                                <w:cantSplit/>
                                <w:trHeight w:hRule="exact" w:val="611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4" w:line="240" w:lineRule="auto"/>
                                    <w:ind w:left="379" w:right="-20"/>
                                    <w:rPr>
                                      <w:b/>
                                      <w:bCs/>
                                      <w:color w:val="000000"/>
                                      <w:spacing w:val="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1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4" w:line="240" w:lineRule="auto"/>
                                    <w:ind w:left="2119" w:right="-20"/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</w:rPr>
                                    <w:t>оказат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</w:rPr>
                                    <w:t>ли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4" w:line="240" w:lineRule="auto"/>
                                    <w:ind w:left="575" w:right="-20"/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р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ки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4" w:line="240" w:lineRule="auto"/>
                                    <w:ind w:left="532" w:right="-20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тв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2"/>
                                      <w:w w:val="101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енн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ы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8E15E9">
                              <w:trPr>
                                <w:cantSplit/>
                                <w:trHeight w:hRule="exact" w:val="612"/>
                              </w:trPr>
                              <w:tc>
                                <w:tcPr>
                                  <w:tcW w:w="6347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4" w:line="240" w:lineRule="auto"/>
                                    <w:ind w:left="105" w:right="-20"/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Общ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еден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я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б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б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</w:rPr>
                                    <w:t>разо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</w:rPr>
                                    <w:t>ат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ь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й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</w:rPr>
                                    <w:t>ор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г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</w:rPr>
                                    <w:t>из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ц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w w:val="101"/>
                                    </w:rPr>
                                    <w:t>ии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4" w:line="240" w:lineRule="auto"/>
                                    <w:ind w:left="107" w:right="-20"/>
                                    <w:rPr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До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ию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w w:val="101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4" w:line="240" w:lineRule="auto"/>
                                    <w:ind w:left="105" w:right="-20"/>
                                    <w:rPr>
                                      <w:color w:val="000000"/>
                                      <w:w w:val="10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Шамхалова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 xml:space="preserve"> П.Ш.,</w:t>
                                  </w:r>
                                </w:p>
                                <w:p w:rsidR="008E15E9" w:rsidRDefault="008E15E9">
                                  <w:pPr>
                                    <w:spacing w:after="92" w:line="240" w:lineRule="exact"/>
                                    <w:rPr>
                                      <w:w w:val="10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E15E9" w:rsidRPr="001E527B" w:rsidRDefault="008E15E9" w:rsidP="001E527B">
                                  <w:pPr>
                                    <w:widowControl w:val="0"/>
                                    <w:spacing w:line="240" w:lineRule="auto"/>
                                    <w:ind w:left="105" w:right="-20"/>
                                    <w:rPr>
                                      <w:color w:val="000000"/>
                                      <w:w w:val="10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з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ам.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д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w w:val="101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У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ВР Магомедова У.М.</w:t>
                                  </w:r>
                                </w:p>
                              </w:tc>
                            </w:tr>
                            <w:tr w:rsidR="008E15E9">
                              <w:trPr>
                                <w:cantSplit/>
                                <w:trHeight w:hRule="exact" w:val="614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7" w:line="240" w:lineRule="auto"/>
                                    <w:ind w:left="105" w:right="-20"/>
                                    <w:rPr>
                                      <w:color w:val="000000"/>
                                      <w:w w:val="10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7" w:line="240" w:lineRule="auto"/>
                                    <w:ind w:left="107" w:right="-20"/>
                                    <w:rPr>
                                      <w:color w:val="000000"/>
                                      <w:w w:val="10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w w:val="101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w w:val="101"/>
                                    </w:rPr>
                                    <w:t>з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ты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л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w w:val="101"/>
                                    </w:rPr>
                                    <w:t>ицен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w w:val="101"/>
                                    </w:rPr>
                                    <w:t>з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ии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/>
                              </w:tc>
                              <w:tc>
                                <w:tcPr>
                                  <w:tcW w:w="2515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/>
                              </w:tc>
                            </w:tr>
                            <w:tr w:rsidR="008E15E9">
                              <w:trPr>
                                <w:cantSplit/>
                                <w:trHeight w:hRule="exact" w:val="1015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4" w:line="240" w:lineRule="auto"/>
                                    <w:ind w:left="105" w:right="-20"/>
                                    <w:rPr>
                                      <w:color w:val="000000"/>
                                      <w:w w:val="10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2" w:line="240" w:lineRule="auto"/>
                                    <w:ind w:left="107" w:right="-20"/>
                                    <w:rPr>
                                      <w:color w:val="000000"/>
                                      <w:w w:val="10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w w:val="101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w w:val="101"/>
                                    </w:rPr>
                                    <w:t>з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ты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д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w w:val="101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w w:val="101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л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ьс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тва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о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г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w w:val="101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д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ар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енн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й</w:t>
                                  </w:r>
                                  <w:proofErr w:type="gramEnd"/>
                                </w:p>
                                <w:p w:rsidR="008E15E9" w:rsidRDefault="008E15E9">
                                  <w:pPr>
                                    <w:spacing w:after="17" w:line="120" w:lineRule="exact"/>
                                    <w:rPr>
                                      <w:w w:val="10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E15E9" w:rsidRDefault="008E15E9">
                                  <w:pPr>
                                    <w:widowControl w:val="0"/>
                                    <w:spacing w:line="240" w:lineRule="auto"/>
                                    <w:ind w:left="107" w:right="-20"/>
                                    <w:rPr>
                                      <w:color w:val="000000"/>
                                      <w:w w:val="101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кк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</w:rPr>
                                    <w:t>д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та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ции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/>
                              </w:tc>
                              <w:tc>
                                <w:tcPr>
                                  <w:tcW w:w="2515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/>
                              </w:tc>
                            </w:tr>
                            <w:tr w:rsidR="008E15E9">
                              <w:trPr>
                                <w:cantSplit/>
                                <w:trHeight w:hRule="exact" w:val="611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4" w:line="240" w:lineRule="auto"/>
                                    <w:ind w:left="105" w:right="-20"/>
                                    <w:rPr>
                                      <w:color w:val="000000"/>
                                      <w:w w:val="10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4" w:line="240" w:lineRule="auto"/>
                                    <w:ind w:left="107" w:right="-2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б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щая 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чи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w w:val="101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л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ен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w w:val="101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ь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w w:val="101"/>
                                    </w:rPr>
                                    <w:t>б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уч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w w:val="101"/>
                                    </w:rPr>
                                    <w:t>ю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щ</w:t>
                                  </w:r>
                                  <w:r>
                                    <w:rPr>
                                      <w:color w:val="000000"/>
                                      <w:w w:val="101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х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w w:val="101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35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/>
                              </w:tc>
                              <w:tc>
                                <w:tcPr>
                                  <w:tcW w:w="2515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/>
                              </w:tc>
                            </w:tr>
                          </w:tbl>
                          <w:p w:rsidR="008E15E9" w:rsidRDefault="008E15E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left:0;text-align:left;margin-left:-7.25pt;margin-top:32.65pt;width:529.9pt;height:173.8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1"/>
                        <w:gridCol w:w="5356"/>
                        <w:gridCol w:w="1735"/>
                        <w:gridCol w:w="2515"/>
                      </w:tblGrid>
                      <w:tr w:rsidR="008E15E9">
                        <w:trPr>
                          <w:cantSplit/>
                          <w:trHeight w:hRule="exact" w:val="611"/>
                        </w:trPr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4" w:line="240" w:lineRule="auto"/>
                              <w:ind w:left="379" w:right="-20"/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4" w:line="240" w:lineRule="auto"/>
                              <w:ind w:left="2119" w:right="-20"/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П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  <w:t>оказат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  <w:t>ли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4" w:line="240" w:lineRule="auto"/>
                              <w:ind w:left="575" w:right="-20"/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ки</w:t>
                            </w: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4" w:line="240" w:lineRule="auto"/>
                              <w:ind w:left="532" w:right="-2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тв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w w:val="101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енн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ы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</w:t>
                            </w:r>
                          </w:p>
                        </w:tc>
                      </w:tr>
                      <w:tr w:rsidR="008E15E9">
                        <w:trPr>
                          <w:cantSplit/>
                          <w:trHeight w:hRule="exact" w:val="612"/>
                        </w:trPr>
                        <w:tc>
                          <w:tcPr>
                            <w:tcW w:w="6347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4" w:line="240" w:lineRule="auto"/>
                              <w:ind w:left="105" w:right="-20"/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Общ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еден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3"/>
                              </w:rPr>
                              <w:t>б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  <w:t>разо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  <w:t>ат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  <w:t>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ь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й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  <w:t>ор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г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  <w:t>из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ц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1"/>
                              </w:rPr>
                              <w:t>ии</w:t>
                            </w:r>
                          </w:p>
                        </w:tc>
                        <w:tc>
                          <w:tcPr>
                            <w:tcW w:w="1735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4" w:line="240" w:lineRule="auto"/>
                              <w:ind w:left="107" w:right="-20"/>
                              <w:rPr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ию</w:t>
                            </w:r>
                            <w:r>
                              <w:rPr>
                                <w:color w:val="000000"/>
                                <w:spacing w:val="-3"/>
                                <w:w w:val="10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515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4" w:line="240" w:lineRule="auto"/>
                              <w:ind w:left="105" w:right="-20"/>
                              <w:rPr>
                                <w:color w:val="000000"/>
                                <w:w w:val="101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w w:val="101"/>
                              </w:rPr>
                              <w:t>Шамхалова</w:t>
                            </w:r>
                            <w:proofErr w:type="spellEnd"/>
                            <w:r>
                              <w:rPr>
                                <w:color w:val="000000"/>
                                <w:w w:val="101"/>
                              </w:rPr>
                              <w:t xml:space="preserve"> П.Ш.,</w:t>
                            </w:r>
                          </w:p>
                          <w:p w:rsidR="008E15E9" w:rsidRDefault="008E15E9">
                            <w:pPr>
                              <w:spacing w:after="92" w:line="240" w:lineRule="exact"/>
                              <w:rPr>
                                <w:w w:val="101"/>
                                <w:sz w:val="24"/>
                                <w:szCs w:val="24"/>
                              </w:rPr>
                            </w:pPr>
                          </w:p>
                          <w:p w:rsidR="008E15E9" w:rsidRPr="001E527B" w:rsidRDefault="008E15E9" w:rsidP="001E527B">
                            <w:pPr>
                              <w:widowControl w:val="0"/>
                              <w:spacing w:line="240" w:lineRule="auto"/>
                              <w:ind w:left="105" w:right="-20"/>
                              <w:rPr>
                                <w:color w:val="000000"/>
                                <w:w w:val="101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</w:rPr>
                              <w:t xml:space="preserve">ам.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pacing w:val="-1"/>
                                <w:w w:val="10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 xml:space="preserve"> У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ВР Магомедова У.М.</w:t>
                            </w:r>
                          </w:p>
                        </w:tc>
                      </w:tr>
                      <w:tr w:rsidR="008E15E9">
                        <w:trPr>
                          <w:cantSplit/>
                          <w:trHeight w:hRule="exact" w:val="614"/>
                        </w:trPr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7" w:line="240" w:lineRule="auto"/>
                              <w:ind w:left="105" w:right="-20"/>
                              <w:rPr>
                                <w:color w:val="000000"/>
                                <w:w w:val="101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7" w:line="240" w:lineRule="auto"/>
                              <w:ind w:left="107" w:right="-20"/>
                              <w:rPr>
                                <w:color w:val="000000"/>
                                <w:w w:val="101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1"/>
                                <w:w w:val="10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1"/>
                                <w:w w:val="101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ты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pacing w:val="-1"/>
                                <w:w w:val="101"/>
                              </w:rPr>
                              <w:t>ицен</w:t>
                            </w:r>
                            <w:r>
                              <w:rPr>
                                <w:color w:val="000000"/>
                                <w:spacing w:val="-2"/>
                                <w:w w:val="101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ии</w:t>
                            </w:r>
                          </w:p>
                        </w:tc>
                        <w:tc>
                          <w:tcPr>
                            <w:tcW w:w="1735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/>
                        </w:tc>
                        <w:tc>
                          <w:tcPr>
                            <w:tcW w:w="2515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/>
                        </w:tc>
                      </w:tr>
                      <w:tr w:rsidR="008E15E9">
                        <w:trPr>
                          <w:cantSplit/>
                          <w:trHeight w:hRule="exact" w:val="1015"/>
                        </w:trPr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4" w:line="240" w:lineRule="auto"/>
                              <w:ind w:left="105" w:right="-20"/>
                              <w:rPr>
                                <w:color w:val="000000"/>
                                <w:w w:val="101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2" w:line="240" w:lineRule="auto"/>
                              <w:ind w:left="107" w:right="-20"/>
                              <w:rPr>
                                <w:color w:val="000000"/>
                                <w:w w:val="101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1"/>
                                <w:w w:val="10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1"/>
                                <w:w w:val="101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ты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-2"/>
                                <w:w w:val="10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1"/>
                                <w:w w:val="10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ьс</w:t>
                            </w:r>
                            <w:r>
                              <w:rPr>
                                <w:color w:val="000000"/>
                              </w:rPr>
                              <w:t>тва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о </w:t>
                            </w:r>
                            <w:proofErr w:type="gramStart"/>
                            <w:r>
                              <w:rPr>
                                <w:color w:val="000000"/>
                                <w:w w:val="101"/>
                              </w:rPr>
                              <w:t>г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-1"/>
                                <w:w w:val="10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</w:rPr>
                              <w:t>ар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енн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й</w:t>
                            </w:r>
                            <w:proofErr w:type="gramEnd"/>
                          </w:p>
                          <w:p w:rsidR="008E15E9" w:rsidRDefault="008E15E9">
                            <w:pPr>
                              <w:spacing w:after="17" w:line="120" w:lineRule="exact"/>
                              <w:rPr>
                                <w:w w:val="101"/>
                                <w:sz w:val="12"/>
                                <w:szCs w:val="12"/>
                              </w:rPr>
                            </w:pPr>
                          </w:p>
                          <w:p w:rsidR="008E15E9" w:rsidRDefault="008E15E9">
                            <w:pPr>
                              <w:widowControl w:val="0"/>
                              <w:spacing w:line="240" w:lineRule="auto"/>
                              <w:ind w:left="107" w:right="-20"/>
                              <w:rPr>
                                <w:color w:val="000000"/>
                                <w:w w:val="101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кк</w:t>
                            </w:r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та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ции</w:t>
                            </w:r>
                          </w:p>
                        </w:tc>
                        <w:tc>
                          <w:tcPr>
                            <w:tcW w:w="1735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/>
                        </w:tc>
                        <w:tc>
                          <w:tcPr>
                            <w:tcW w:w="2515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/>
                        </w:tc>
                      </w:tr>
                      <w:tr w:rsidR="008E15E9">
                        <w:trPr>
                          <w:cantSplit/>
                          <w:trHeight w:hRule="exact" w:val="611"/>
                        </w:trPr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4" w:line="240" w:lineRule="auto"/>
                              <w:ind w:left="105" w:right="-20"/>
                              <w:rPr>
                                <w:color w:val="000000"/>
                                <w:w w:val="101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4" w:line="240" w:lineRule="auto"/>
                              <w:ind w:left="107" w:right="-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</w:rPr>
                              <w:t xml:space="preserve">щая 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чи</w:t>
                            </w:r>
                            <w:r>
                              <w:rPr>
                                <w:color w:val="000000"/>
                                <w:spacing w:val="-2"/>
                                <w:w w:val="10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ен</w:t>
                            </w:r>
                            <w:r>
                              <w:rPr>
                                <w:color w:val="000000"/>
                                <w:spacing w:val="-3"/>
                                <w:w w:val="10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-2"/>
                                <w:w w:val="101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уч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1"/>
                                <w:w w:val="101"/>
                              </w:rPr>
                              <w:t>ю</w:t>
                            </w:r>
                            <w:r>
                              <w:rPr>
                                <w:color w:val="000000"/>
                              </w:rPr>
                              <w:t>щ</w:t>
                            </w:r>
                            <w:r>
                              <w:rPr>
                                <w:color w:val="000000"/>
                                <w:w w:val="10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х</w:t>
                            </w:r>
                            <w:r>
                              <w:rPr>
                                <w:color w:val="000000"/>
                                <w:spacing w:val="-1"/>
                                <w:w w:val="10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я</w:t>
                            </w:r>
                            <w:proofErr w:type="gramEnd"/>
                          </w:p>
                        </w:tc>
                        <w:tc>
                          <w:tcPr>
                            <w:tcW w:w="1735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/>
                        </w:tc>
                        <w:tc>
                          <w:tcPr>
                            <w:tcW w:w="2515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/>
                        </w:tc>
                      </w:tr>
                    </w:tbl>
                    <w:p w:rsidR="008E15E9" w:rsidRDefault="008E15E9"/>
                  </w:txbxContent>
                </v:textbox>
              </v:shape>
            </w:pict>
          </mc:Fallback>
        </mc:AlternateContent>
      </w:r>
      <w:r w:rsidR="001E527B">
        <w:rPr>
          <w:b/>
          <w:bCs/>
          <w:color w:val="000000"/>
          <w:sz w:val="24"/>
          <w:szCs w:val="24"/>
        </w:rPr>
        <w:t>Граф</w:t>
      </w:r>
      <w:r w:rsidR="001E527B">
        <w:rPr>
          <w:b/>
          <w:bCs/>
          <w:color w:val="000000"/>
          <w:spacing w:val="1"/>
          <w:sz w:val="24"/>
          <w:szCs w:val="24"/>
        </w:rPr>
        <w:t>и</w:t>
      </w:r>
      <w:r w:rsidR="001E527B">
        <w:rPr>
          <w:b/>
          <w:bCs/>
          <w:color w:val="000000"/>
          <w:sz w:val="24"/>
          <w:szCs w:val="24"/>
        </w:rPr>
        <w:t>к</w:t>
      </w:r>
      <w:r w:rsidR="001E527B">
        <w:rPr>
          <w:color w:val="000000"/>
          <w:sz w:val="24"/>
          <w:szCs w:val="24"/>
        </w:rPr>
        <w:t xml:space="preserve"> </w:t>
      </w:r>
      <w:r w:rsidR="001E527B">
        <w:rPr>
          <w:b/>
          <w:bCs/>
          <w:color w:val="000000"/>
          <w:sz w:val="24"/>
          <w:szCs w:val="24"/>
        </w:rPr>
        <w:t>провед</w:t>
      </w:r>
      <w:r w:rsidR="001E527B">
        <w:rPr>
          <w:b/>
          <w:bCs/>
          <w:color w:val="000000"/>
          <w:spacing w:val="-1"/>
          <w:sz w:val="24"/>
          <w:szCs w:val="24"/>
        </w:rPr>
        <w:t>е</w:t>
      </w:r>
      <w:r w:rsidR="001E527B">
        <w:rPr>
          <w:b/>
          <w:bCs/>
          <w:color w:val="000000"/>
          <w:sz w:val="24"/>
          <w:szCs w:val="24"/>
        </w:rPr>
        <w:t>ния</w:t>
      </w:r>
      <w:r w:rsidR="001E527B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1E527B">
        <w:rPr>
          <w:b/>
          <w:bCs/>
          <w:color w:val="000000"/>
          <w:sz w:val="24"/>
          <w:szCs w:val="24"/>
        </w:rPr>
        <w:t>самообследо</w:t>
      </w:r>
      <w:r w:rsidR="001E527B">
        <w:rPr>
          <w:b/>
          <w:bCs/>
          <w:color w:val="000000"/>
          <w:spacing w:val="-1"/>
          <w:sz w:val="24"/>
          <w:szCs w:val="24"/>
        </w:rPr>
        <w:t>ва</w:t>
      </w:r>
      <w:r w:rsidR="001E527B">
        <w:rPr>
          <w:b/>
          <w:bCs/>
          <w:color w:val="000000"/>
          <w:sz w:val="24"/>
          <w:szCs w:val="24"/>
        </w:rPr>
        <w:t>н</w:t>
      </w:r>
      <w:r w:rsidR="001E527B">
        <w:rPr>
          <w:b/>
          <w:bCs/>
          <w:color w:val="000000"/>
          <w:spacing w:val="1"/>
          <w:sz w:val="24"/>
          <w:szCs w:val="24"/>
        </w:rPr>
        <w:t>и</w:t>
      </w:r>
      <w:r w:rsidR="001E527B">
        <w:rPr>
          <w:b/>
          <w:bCs/>
          <w:color w:val="000000"/>
          <w:sz w:val="24"/>
          <w:szCs w:val="24"/>
        </w:rPr>
        <w:t>я</w:t>
      </w:r>
      <w:proofErr w:type="spellEnd"/>
      <w:r w:rsidR="001E527B">
        <w:rPr>
          <w:color w:val="000000"/>
          <w:spacing w:val="1"/>
          <w:sz w:val="24"/>
          <w:szCs w:val="24"/>
        </w:rPr>
        <w:t xml:space="preserve"> </w:t>
      </w:r>
      <w:r w:rsidR="001E527B">
        <w:rPr>
          <w:b/>
          <w:bCs/>
          <w:color w:val="000000"/>
          <w:sz w:val="24"/>
          <w:szCs w:val="24"/>
        </w:rPr>
        <w:t>образов</w:t>
      </w:r>
      <w:r w:rsidR="001E527B">
        <w:rPr>
          <w:b/>
          <w:bCs/>
          <w:color w:val="000000"/>
          <w:spacing w:val="-1"/>
          <w:sz w:val="24"/>
          <w:szCs w:val="24"/>
        </w:rPr>
        <w:t>а</w:t>
      </w:r>
      <w:r w:rsidR="001E527B">
        <w:rPr>
          <w:b/>
          <w:bCs/>
          <w:color w:val="000000"/>
          <w:sz w:val="24"/>
          <w:szCs w:val="24"/>
        </w:rPr>
        <w:t>тел</w:t>
      </w:r>
      <w:r w:rsidR="001E527B">
        <w:rPr>
          <w:b/>
          <w:bCs/>
          <w:color w:val="000000"/>
          <w:spacing w:val="-1"/>
          <w:sz w:val="24"/>
          <w:szCs w:val="24"/>
        </w:rPr>
        <w:t>ь</w:t>
      </w:r>
      <w:r w:rsidR="001E527B">
        <w:rPr>
          <w:b/>
          <w:bCs/>
          <w:color w:val="000000"/>
          <w:sz w:val="24"/>
          <w:szCs w:val="24"/>
        </w:rPr>
        <w:t>ной</w:t>
      </w:r>
      <w:r w:rsidR="001E527B">
        <w:rPr>
          <w:color w:val="000000"/>
          <w:spacing w:val="2"/>
          <w:sz w:val="24"/>
          <w:szCs w:val="24"/>
        </w:rPr>
        <w:t xml:space="preserve"> </w:t>
      </w:r>
      <w:r w:rsidR="001E527B">
        <w:rPr>
          <w:b/>
          <w:bCs/>
          <w:color w:val="000000"/>
          <w:sz w:val="24"/>
          <w:szCs w:val="24"/>
        </w:rPr>
        <w:t>о</w:t>
      </w:r>
      <w:r w:rsidR="001E527B">
        <w:rPr>
          <w:b/>
          <w:bCs/>
          <w:color w:val="000000"/>
          <w:spacing w:val="1"/>
          <w:sz w:val="24"/>
          <w:szCs w:val="24"/>
        </w:rPr>
        <w:t>р</w:t>
      </w:r>
      <w:r w:rsidR="001E527B">
        <w:rPr>
          <w:b/>
          <w:bCs/>
          <w:color w:val="000000"/>
          <w:sz w:val="24"/>
          <w:szCs w:val="24"/>
        </w:rPr>
        <w:t>ганиза</w:t>
      </w:r>
      <w:r w:rsidR="001E527B">
        <w:rPr>
          <w:b/>
          <w:bCs/>
          <w:color w:val="000000"/>
          <w:spacing w:val="-1"/>
          <w:sz w:val="24"/>
          <w:szCs w:val="24"/>
        </w:rPr>
        <w:t>ц</w:t>
      </w:r>
      <w:r w:rsidR="001E527B">
        <w:rPr>
          <w:b/>
          <w:bCs/>
          <w:color w:val="000000"/>
          <w:sz w:val="24"/>
          <w:szCs w:val="24"/>
        </w:rPr>
        <w:t>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5356"/>
        <w:gridCol w:w="1735"/>
        <w:gridCol w:w="2515"/>
      </w:tblGrid>
      <w:tr w:rsidR="00DC3106">
        <w:trPr>
          <w:cantSplit/>
          <w:trHeight w:hRule="exact" w:val="1017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7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Ре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 xml:space="preserve">раммы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DC3106" w:rsidRDefault="00DC3106">
            <w:pPr>
              <w:spacing w:after="18" w:line="120" w:lineRule="exact"/>
              <w:rPr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7" w:right="-20"/>
              <w:rPr>
                <w:color w:val="000000"/>
                <w:spacing w:val="-1"/>
                <w:w w:val="101"/>
              </w:rPr>
            </w:pPr>
            <w:proofErr w:type="gramStart"/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отв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и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цен</w:t>
            </w:r>
            <w:r>
              <w:rPr>
                <w:color w:val="000000"/>
                <w:spacing w:val="-3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ией</w:t>
            </w:r>
          </w:p>
        </w:tc>
        <w:tc>
          <w:tcPr>
            <w:tcW w:w="17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015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 xml:space="preserve">тво </w:t>
            </w:r>
            <w:proofErr w:type="gramStart"/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буч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я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й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w w:val="101"/>
              </w:rPr>
              <w:t>уе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</w:p>
          <w:p w:rsidR="00DC3106" w:rsidRDefault="00DC3106">
            <w:pPr>
              <w:spacing w:after="17" w:line="120" w:lineRule="exact"/>
              <w:rPr>
                <w:w w:val="101"/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рамм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015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2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 xml:space="preserve">тво </w:t>
            </w:r>
            <w:proofErr w:type="gramStart"/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буч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я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раммам</w:t>
            </w:r>
          </w:p>
          <w:p w:rsidR="00DC3106" w:rsidRDefault="00DC3106">
            <w:pPr>
              <w:spacing w:after="17" w:line="120" w:lineRule="exact"/>
              <w:rPr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уг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уб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w w:val="101"/>
              </w:rPr>
              <w:t>изу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ов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015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2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 xml:space="preserve">тво </w:t>
            </w:r>
            <w:proofErr w:type="gramStart"/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буч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я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раммам</w:t>
            </w:r>
          </w:p>
          <w:p w:rsidR="00DC3106" w:rsidRDefault="00DC3106">
            <w:pPr>
              <w:spacing w:after="17" w:line="120" w:lineRule="exact"/>
              <w:rPr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роф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 о</w:t>
            </w:r>
            <w:r>
              <w:rPr>
                <w:color w:val="000000"/>
                <w:w w:val="101"/>
              </w:rPr>
              <w:t>бу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015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2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 xml:space="preserve">я </w:t>
            </w:r>
            <w:proofErr w:type="gramStart"/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  <w:spacing w:val="-3"/>
              </w:rPr>
              <w:t>щ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я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ых</w:t>
            </w:r>
          </w:p>
          <w:p w:rsidR="00DC3106" w:rsidRDefault="00DC3106">
            <w:pPr>
              <w:spacing w:after="17" w:line="120" w:lineRule="exact"/>
              <w:rPr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 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ол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гий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614"/>
        </w:trPr>
        <w:tc>
          <w:tcPr>
            <w:tcW w:w="63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7" w:line="240" w:lineRule="auto"/>
              <w:ind w:left="105" w:right="-20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w w:val="101"/>
              </w:rPr>
              <w:t>2</w:t>
            </w:r>
            <w:r>
              <w:rPr>
                <w:b/>
                <w:bCs/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  <w:w w:val="101"/>
              </w:rPr>
              <w:t>р</w:t>
            </w:r>
            <w:r>
              <w:rPr>
                <w:b/>
                <w:bCs/>
                <w:color w:val="000000"/>
                <w:spacing w:val="-1"/>
                <w:w w:val="101"/>
              </w:rPr>
              <w:t>азова</w:t>
            </w:r>
            <w:r>
              <w:rPr>
                <w:b/>
                <w:bCs/>
                <w:color w:val="000000"/>
                <w:w w:val="101"/>
              </w:rPr>
              <w:t>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-1"/>
                <w:w w:val="101"/>
              </w:rPr>
              <w:t>ль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w w:val="101"/>
              </w:rPr>
              <w:t>ы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w w:val="101"/>
              </w:rPr>
              <w:t>р</w:t>
            </w:r>
            <w:r>
              <w:rPr>
                <w:b/>
                <w:bCs/>
                <w:color w:val="000000"/>
                <w:spacing w:val="-1"/>
              </w:rPr>
              <w:t>е</w:t>
            </w:r>
            <w:r>
              <w:rPr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b/>
                <w:bCs/>
                <w:color w:val="000000"/>
                <w:spacing w:val="-3"/>
                <w:w w:val="101"/>
              </w:rPr>
              <w:t>у</w:t>
            </w:r>
            <w:r>
              <w:rPr>
                <w:b/>
                <w:bCs/>
                <w:color w:val="000000"/>
                <w:spacing w:val="-1"/>
                <w:w w:val="101"/>
              </w:rPr>
              <w:t>л</w:t>
            </w:r>
            <w:r>
              <w:rPr>
                <w:b/>
                <w:bCs/>
                <w:color w:val="000000"/>
                <w:w w:val="101"/>
              </w:rPr>
              <w:t>ьтаты</w:t>
            </w:r>
            <w:r>
              <w:rPr>
                <w:color w:val="000000"/>
                <w:spacing w:val="-1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w w:val="101"/>
              </w:rPr>
              <w:t>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  <w:spacing w:val="-1"/>
                <w:w w:val="101"/>
              </w:rPr>
              <w:t>у</w:t>
            </w:r>
            <w:r>
              <w:rPr>
                <w:b/>
                <w:bCs/>
                <w:color w:val="000000"/>
              </w:rPr>
              <w:t>ч</w:t>
            </w:r>
            <w:r>
              <w:rPr>
                <w:b/>
                <w:bCs/>
                <w:color w:val="000000"/>
                <w:spacing w:val="-1"/>
                <w:w w:val="101"/>
              </w:rPr>
              <w:t>а</w:t>
            </w:r>
            <w:r>
              <w:rPr>
                <w:b/>
                <w:bCs/>
                <w:color w:val="000000"/>
                <w:spacing w:val="-1"/>
              </w:rPr>
              <w:t>ю</w:t>
            </w:r>
            <w:r>
              <w:rPr>
                <w:b/>
                <w:bCs/>
                <w:color w:val="000000"/>
              </w:rPr>
              <w:t>щ</w:t>
            </w:r>
            <w:r>
              <w:rPr>
                <w:b/>
                <w:bCs/>
                <w:color w:val="000000"/>
                <w:w w:val="101"/>
              </w:rPr>
              <w:t>и</w:t>
            </w:r>
            <w:r>
              <w:rPr>
                <w:b/>
                <w:bCs/>
                <w:color w:val="000000"/>
              </w:rPr>
              <w:t>хс</w:t>
            </w:r>
            <w:r>
              <w:rPr>
                <w:b/>
                <w:bCs/>
                <w:color w:val="000000"/>
                <w:spacing w:val="-1"/>
              </w:rPr>
              <w:t>я</w:t>
            </w:r>
            <w:proofErr w:type="gramEnd"/>
          </w:p>
        </w:tc>
        <w:tc>
          <w:tcPr>
            <w:tcW w:w="17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7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15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ию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я</w:t>
            </w:r>
          </w:p>
        </w:tc>
        <w:tc>
          <w:tcPr>
            <w:tcW w:w="25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27B" w:rsidRDefault="001E527B">
            <w:pPr>
              <w:widowControl w:val="0"/>
              <w:spacing w:before="4" w:line="360" w:lineRule="auto"/>
              <w:ind w:left="105" w:right="603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 xml:space="preserve">ам. </w:t>
            </w:r>
            <w:proofErr w:type="spellStart"/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 xml:space="preserve"> У</w:t>
            </w:r>
            <w:r>
              <w:rPr>
                <w:color w:val="000000"/>
                <w:w w:val="101"/>
              </w:rPr>
              <w:t>ВР</w:t>
            </w:r>
            <w:r>
              <w:rPr>
                <w:color w:val="000000"/>
              </w:rPr>
              <w:t xml:space="preserve"> </w:t>
            </w:r>
          </w:p>
          <w:p w:rsidR="00DC3106" w:rsidRDefault="001E527B">
            <w:pPr>
              <w:widowControl w:val="0"/>
              <w:spacing w:before="4" w:line="360" w:lineRule="auto"/>
              <w:ind w:left="105" w:right="603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Магомедова У.М.</w:t>
            </w:r>
            <w:r>
              <w:rPr>
                <w:color w:val="000000"/>
                <w:spacing w:val="1"/>
                <w:w w:val="101"/>
              </w:rPr>
              <w:t>,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ук</w:t>
            </w:r>
            <w:r>
              <w:rPr>
                <w:color w:val="000000"/>
              </w:rPr>
              <w:t>ово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 xml:space="preserve"> 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х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ъ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и</w:t>
            </w:r>
            <w:r>
              <w:rPr>
                <w:color w:val="000000"/>
                <w:w w:val="101"/>
              </w:rPr>
              <w:t>й</w:t>
            </w:r>
          </w:p>
        </w:tc>
      </w:tr>
      <w:tr w:rsidR="00DC3106">
        <w:trPr>
          <w:cantSplit/>
          <w:trHeight w:hRule="exact" w:val="1015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Ре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аты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ром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ж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</w:rPr>
              <w:t xml:space="preserve">а </w:t>
            </w:r>
            <w:proofErr w:type="gramStart"/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ебн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  <w:w w:val="101"/>
              </w:rPr>
              <w:t>й</w:t>
            </w:r>
            <w:proofErr w:type="gramEnd"/>
          </w:p>
          <w:p w:rsidR="00DC3106" w:rsidRDefault="00DC3106">
            <w:pPr>
              <w:spacing w:after="17" w:line="120" w:lineRule="exact"/>
              <w:rPr>
                <w:w w:val="101"/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612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 xml:space="preserve">щая 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614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7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7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 xml:space="preserve">тво 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буч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ус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w w:val="101"/>
              </w:rPr>
              <w:t>ю</w:t>
            </w:r>
            <w:r>
              <w:rPr>
                <w:color w:val="000000"/>
                <w:spacing w:val="-3"/>
              </w:rPr>
              <w:t>щ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w w:val="101"/>
              </w:rPr>
              <w:t>4</w:t>
            </w:r>
            <w:r>
              <w:rPr>
                <w:color w:val="000000"/>
              </w:rPr>
              <w:t>»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</w:rPr>
              <w:t>»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015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2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Ре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аты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су</w:t>
            </w:r>
            <w:r>
              <w:rPr>
                <w:color w:val="000000"/>
              </w:rPr>
              <w:t>дар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spacing w:val="-1"/>
              </w:rPr>
              <w:t>та</w:t>
            </w:r>
            <w:r>
              <w:rPr>
                <w:color w:val="000000"/>
                <w:spacing w:val="-1"/>
                <w:w w:val="101"/>
              </w:rPr>
              <w:t>ц</w:t>
            </w:r>
            <w:r>
              <w:rPr>
                <w:color w:val="000000"/>
                <w:w w:val="101"/>
              </w:rPr>
              <w:t>ии</w:t>
            </w:r>
            <w:r>
              <w:rPr>
                <w:color w:val="000000"/>
                <w:spacing w:val="-1"/>
              </w:rPr>
              <w:t xml:space="preserve"> </w:t>
            </w:r>
            <w:proofErr w:type="gramStart"/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proofErr w:type="gramEnd"/>
          </w:p>
          <w:p w:rsidR="00DC3106" w:rsidRDefault="00DC3106">
            <w:pPr>
              <w:spacing w:after="17" w:line="120" w:lineRule="exact"/>
              <w:rPr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 xml:space="preserve">м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м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61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тво вы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уск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тт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</w:p>
        </w:tc>
        <w:tc>
          <w:tcPr>
            <w:tcW w:w="17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614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тво вы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w w:val="101"/>
              </w:rPr>
              <w:t>уск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ал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тов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015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5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3" w:line="240" w:lineRule="auto"/>
              <w:ind w:left="107" w:right="-20"/>
              <w:rPr>
                <w:color w:val="000000"/>
                <w:w w:val="101"/>
              </w:rPr>
            </w:pPr>
            <w:proofErr w:type="gramStart"/>
            <w:r>
              <w:rPr>
                <w:color w:val="000000"/>
                <w:w w:val="101"/>
              </w:rPr>
              <w:t>Ре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аты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буч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пи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,</w:t>
            </w:r>
            <w:proofErr w:type="gramEnd"/>
          </w:p>
          <w:p w:rsidR="00DC3106" w:rsidRDefault="00DC3106">
            <w:pPr>
              <w:spacing w:after="17" w:line="120" w:lineRule="exact"/>
              <w:rPr>
                <w:w w:val="101"/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7" w:right="-20"/>
              <w:rPr>
                <w:color w:val="000000"/>
              </w:rPr>
            </w:pPr>
            <w:proofErr w:type="gramStart"/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ку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х</w:t>
            </w:r>
            <w:proofErr w:type="gramEnd"/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spacing w:val="1"/>
              </w:rPr>
              <w:t>от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х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015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2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 xml:space="preserve">тво </w:t>
            </w:r>
            <w:proofErr w:type="gramStart"/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буч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spacing w:val="-1"/>
              </w:rPr>
              <w:t>я</w:t>
            </w:r>
            <w:proofErr w:type="gramEnd"/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  <w:spacing w:val="-2"/>
              </w:rPr>
              <w:t>я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ш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 xml:space="preserve"> в</w:t>
            </w:r>
          </w:p>
          <w:p w:rsidR="00DC3106" w:rsidRDefault="00DC3106">
            <w:pPr>
              <w:spacing w:after="17" w:line="120" w:lineRule="exact"/>
              <w:rPr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7" w:right="-20"/>
              <w:rPr>
                <w:color w:val="000000"/>
              </w:rPr>
            </w:pPr>
            <w:proofErr w:type="gramStart"/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  <w:w w:val="101"/>
              </w:rPr>
              <w:t>и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w w:val="101"/>
              </w:rPr>
              <w:t>пи</w:t>
            </w:r>
            <w:r>
              <w:rPr>
                <w:color w:val="000000"/>
              </w:rPr>
              <w:t>адах</w:t>
            </w:r>
            <w:proofErr w:type="gramEnd"/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ах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мотрах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015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9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2" w:line="240" w:lineRule="auto"/>
              <w:ind w:left="107" w:right="-20"/>
              <w:rPr>
                <w:color w:val="000000"/>
                <w:spacing w:val="-1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 xml:space="preserve">тво 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буч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spacing w:val="1"/>
              </w:rPr>
              <w:t xml:space="preserve">– 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3"/>
                <w:w w:val="101"/>
              </w:rPr>
              <w:t>з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ов</w:t>
            </w:r>
          </w:p>
          <w:p w:rsidR="00DC3106" w:rsidRDefault="00DC3106">
            <w:pPr>
              <w:spacing w:after="17" w:line="120" w:lineRule="exact"/>
              <w:rPr>
                <w:spacing w:val="-1"/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7" w:right="-2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  <w:w w:val="101"/>
              </w:rPr>
              <w:t>и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w w:val="101"/>
              </w:rPr>
              <w:t>пи</w:t>
            </w:r>
            <w:r>
              <w:rPr>
                <w:color w:val="000000"/>
              </w:rPr>
              <w:t>ад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нку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spacing w:val="1"/>
              </w:rPr>
              <w:t>от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spacing w:val="1"/>
                <w:w w:val="101"/>
              </w:rPr>
              <w:t>у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1"/>
              </w:rPr>
              <w:t>я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614"/>
        </w:trPr>
        <w:tc>
          <w:tcPr>
            <w:tcW w:w="63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  <w:w w:val="101"/>
              </w:rPr>
              <w:t>3</w:t>
            </w:r>
            <w:r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w w:val="101"/>
              </w:rPr>
              <w:t>Ка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р</w:t>
            </w:r>
            <w:r>
              <w:rPr>
                <w:b/>
                <w:bCs/>
                <w:color w:val="000000"/>
                <w:spacing w:val="-2"/>
                <w:w w:val="101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в</w:t>
            </w:r>
            <w:r>
              <w:rPr>
                <w:b/>
                <w:bCs/>
                <w:color w:val="000000"/>
                <w:spacing w:val="-1"/>
                <w:w w:val="101"/>
              </w:rPr>
              <w:t>о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w w:val="101"/>
              </w:rPr>
              <w:t>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  <w:spacing w:val="-2"/>
              </w:rPr>
              <w:t>е</w:t>
            </w:r>
            <w:r>
              <w:rPr>
                <w:b/>
                <w:bCs/>
                <w:color w:val="000000"/>
              </w:rPr>
              <w:t>спечен</w:t>
            </w:r>
            <w:r>
              <w:rPr>
                <w:b/>
                <w:bCs/>
                <w:color w:val="000000"/>
                <w:w w:val="101"/>
              </w:rPr>
              <w:t>и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101"/>
              </w:rPr>
              <w:t>у</w:t>
            </w:r>
            <w:r>
              <w:rPr>
                <w:b/>
                <w:bCs/>
                <w:color w:val="000000"/>
              </w:rPr>
              <w:t>чебн</w:t>
            </w:r>
            <w:r>
              <w:rPr>
                <w:b/>
                <w:bCs/>
                <w:color w:val="000000"/>
                <w:w w:val="101"/>
              </w:rPr>
              <w:t>ого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  <w:spacing w:val="-1"/>
                <w:w w:val="101"/>
              </w:rPr>
              <w:t>ро</w:t>
            </w:r>
            <w:r>
              <w:rPr>
                <w:b/>
                <w:bCs/>
                <w:color w:val="000000"/>
              </w:rPr>
              <w:t>ц</w:t>
            </w:r>
            <w:r>
              <w:rPr>
                <w:b/>
                <w:bCs/>
                <w:color w:val="000000"/>
                <w:spacing w:val="-2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с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  <w:w w:val="101"/>
              </w:rPr>
              <w:t>а</w:t>
            </w:r>
          </w:p>
        </w:tc>
        <w:tc>
          <w:tcPr>
            <w:tcW w:w="17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15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ию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я</w:t>
            </w:r>
          </w:p>
        </w:tc>
        <w:tc>
          <w:tcPr>
            <w:tcW w:w="25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2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 xml:space="preserve">ам. </w:t>
            </w:r>
            <w:proofErr w:type="spellStart"/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 xml:space="preserve"> У</w:t>
            </w:r>
            <w:r>
              <w:rPr>
                <w:color w:val="000000"/>
                <w:w w:val="101"/>
              </w:rPr>
              <w:t>ВР</w:t>
            </w:r>
          </w:p>
          <w:p w:rsidR="00DC3106" w:rsidRDefault="00DC3106">
            <w:pPr>
              <w:spacing w:after="17" w:line="120" w:lineRule="exact"/>
              <w:rPr>
                <w:w w:val="101"/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5" w:right="-20"/>
              <w:rPr>
                <w:color w:val="000000"/>
                <w:spacing w:val="1"/>
                <w:w w:val="101"/>
              </w:rPr>
            </w:pPr>
            <w:r>
              <w:rPr>
                <w:color w:val="000000"/>
                <w:w w:val="101"/>
              </w:rPr>
              <w:t>Магомедова У.М.</w:t>
            </w:r>
            <w:r>
              <w:rPr>
                <w:color w:val="000000"/>
                <w:spacing w:val="1"/>
                <w:w w:val="101"/>
              </w:rPr>
              <w:t>,</w:t>
            </w:r>
          </w:p>
        </w:tc>
      </w:tr>
      <w:tr w:rsidR="00DC3106">
        <w:trPr>
          <w:cantSplit/>
          <w:trHeight w:hRule="exact" w:val="612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 xml:space="preserve">щая </w:t>
            </w: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-2"/>
                <w:w w:val="101"/>
              </w:rPr>
              <w:t>г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  <w:w w:val="101"/>
              </w:rPr>
              <w:t>ки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ов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</w:tbl>
    <w:p w:rsidR="00DC3106" w:rsidRDefault="00DC3106">
      <w:pPr>
        <w:sectPr w:rsidR="00DC3106">
          <w:pgSz w:w="11906" w:h="16838"/>
          <w:pgMar w:top="1132" w:right="314" w:bottom="1134" w:left="99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5356"/>
        <w:gridCol w:w="1735"/>
        <w:gridCol w:w="2515"/>
      </w:tblGrid>
      <w:tr w:rsidR="00DC3106">
        <w:trPr>
          <w:cantSplit/>
          <w:trHeight w:hRule="exact" w:val="614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7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7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Ур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ень</w:t>
            </w:r>
            <w:r>
              <w:rPr>
                <w:color w:val="000000"/>
                <w:spacing w:val="-1"/>
              </w:rPr>
              <w:t xml:space="preserve"> 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гиче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х ра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</w:rPr>
              <w:t>от</w:t>
            </w:r>
            <w:r>
              <w:rPr>
                <w:color w:val="000000"/>
                <w:w w:val="101"/>
              </w:rPr>
              <w:t>ни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ов</w:t>
            </w:r>
          </w:p>
        </w:tc>
        <w:tc>
          <w:tcPr>
            <w:tcW w:w="17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ук</w:t>
            </w:r>
            <w:r>
              <w:rPr>
                <w:color w:val="000000"/>
              </w:rPr>
              <w:t>ово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</w:t>
            </w:r>
          </w:p>
          <w:p w:rsidR="00DC3106" w:rsidRDefault="00DC3106">
            <w:pPr>
              <w:spacing w:after="18" w:line="120" w:lineRule="exact"/>
              <w:rPr>
                <w:w w:val="101"/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х</w:t>
            </w:r>
          </w:p>
          <w:p w:rsidR="00DC3106" w:rsidRDefault="00DC3106">
            <w:pPr>
              <w:spacing w:after="94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ъ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и</w:t>
            </w:r>
            <w:r>
              <w:rPr>
                <w:color w:val="000000"/>
                <w:w w:val="101"/>
              </w:rPr>
              <w:t>й</w:t>
            </w:r>
          </w:p>
        </w:tc>
      </w:tr>
      <w:tr w:rsidR="00DC3106">
        <w:trPr>
          <w:cantSplit/>
          <w:trHeight w:hRule="exact" w:val="61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3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х</w:t>
            </w:r>
            <w:r>
              <w:rPr>
                <w:color w:val="000000"/>
              </w:rPr>
              <w:t xml:space="preserve"> ра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от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ов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614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Ур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ень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ц</w:t>
            </w:r>
            <w:r>
              <w:rPr>
                <w:color w:val="000000"/>
                <w:w w:val="101"/>
              </w:rPr>
              <w:t>ии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гич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ки</w:t>
            </w:r>
            <w:r>
              <w:rPr>
                <w:color w:val="000000"/>
              </w:rPr>
              <w:t>х ра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</w:rPr>
              <w:t>от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в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61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7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да</w:t>
            </w:r>
            <w:r>
              <w:rPr>
                <w:color w:val="000000"/>
                <w:spacing w:val="-2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  <w:w w:val="101"/>
              </w:rPr>
              <w:t>ги</w:t>
            </w:r>
            <w:r>
              <w:rPr>
                <w:color w:val="000000"/>
                <w:w w:val="101"/>
              </w:rPr>
              <w:t>чес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 ра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от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ов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611"/>
        </w:trPr>
        <w:tc>
          <w:tcPr>
            <w:tcW w:w="63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b/>
                <w:bCs/>
                <w:color w:val="000000"/>
                <w:spacing w:val="-1"/>
                <w:w w:val="101"/>
              </w:rPr>
            </w:pPr>
            <w:r>
              <w:rPr>
                <w:b/>
                <w:bCs/>
                <w:color w:val="000000"/>
                <w:w w:val="101"/>
              </w:rPr>
              <w:t>4</w:t>
            </w:r>
            <w:r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w w:val="101"/>
              </w:rPr>
              <w:t>И</w:t>
            </w:r>
            <w:r>
              <w:rPr>
                <w:b/>
                <w:bCs/>
                <w:color w:val="000000"/>
              </w:rPr>
              <w:t>нф</w:t>
            </w:r>
            <w:r>
              <w:rPr>
                <w:b/>
                <w:bCs/>
                <w:color w:val="000000"/>
                <w:spacing w:val="-1"/>
                <w:w w:val="101"/>
              </w:rPr>
              <w:t>ра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  <w:spacing w:val="-1"/>
                <w:w w:val="101"/>
              </w:rPr>
              <w:t>т</w:t>
            </w:r>
            <w:r>
              <w:rPr>
                <w:b/>
                <w:bCs/>
                <w:color w:val="000000"/>
                <w:spacing w:val="-2"/>
                <w:w w:val="101"/>
              </w:rPr>
              <w:t>р</w:t>
            </w:r>
            <w:r>
              <w:rPr>
                <w:b/>
                <w:bCs/>
                <w:color w:val="000000"/>
                <w:w w:val="101"/>
              </w:rPr>
              <w:t>ук</w:t>
            </w:r>
            <w:r>
              <w:rPr>
                <w:b/>
                <w:bCs/>
                <w:color w:val="000000"/>
                <w:spacing w:val="-2"/>
                <w:w w:val="101"/>
              </w:rPr>
              <w:t>т</w:t>
            </w:r>
            <w:r>
              <w:rPr>
                <w:b/>
                <w:bCs/>
                <w:color w:val="000000"/>
                <w:w w:val="101"/>
              </w:rPr>
              <w:t>ура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101"/>
              </w:rPr>
              <w:t>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  <w:spacing w:val="-1"/>
                <w:w w:val="101"/>
              </w:rPr>
              <w:t>разова</w:t>
            </w:r>
            <w:r>
              <w:rPr>
                <w:b/>
                <w:bCs/>
                <w:color w:val="000000"/>
                <w:w w:val="101"/>
              </w:rPr>
              <w:t>т</w:t>
            </w:r>
            <w:r>
              <w:rPr>
                <w:b/>
                <w:bCs/>
                <w:color w:val="000000"/>
                <w:spacing w:val="-1"/>
              </w:rPr>
              <w:t>е</w:t>
            </w:r>
            <w:r>
              <w:rPr>
                <w:b/>
                <w:bCs/>
                <w:color w:val="000000"/>
                <w:spacing w:val="-1"/>
                <w:w w:val="101"/>
              </w:rPr>
              <w:t>ль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w w:val="101"/>
              </w:rPr>
              <w:t>ой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101"/>
              </w:rPr>
              <w:t>ор</w:t>
            </w:r>
            <w:r>
              <w:rPr>
                <w:b/>
                <w:bCs/>
                <w:color w:val="000000"/>
                <w:w w:val="101"/>
              </w:rPr>
              <w:t>га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  <w:w w:val="101"/>
              </w:rPr>
              <w:t>из</w:t>
            </w:r>
            <w:r>
              <w:rPr>
                <w:b/>
                <w:bCs/>
                <w:color w:val="000000"/>
                <w:spacing w:val="-2"/>
                <w:w w:val="101"/>
              </w:rPr>
              <w:t>а</w:t>
            </w:r>
            <w:r>
              <w:rPr>
                <w:b/>
                <w:bCs/>
                <w:color w:val="000000"/>
              </w:rPr>
              <w:t>ц</w:t>
            </w:r>
            <w:r>
              <w:rPr>
                <w:b/>
                <w:bCs/>
                <w:color w:val="000000"/>
                <w:spacing w:val="-1"/>
                <w:w w:val="101"/>
              </w:rPr>
              <w:t>ии</w:t>
            </w:r>
          </w:p>
        </w:tc>
        <w:tc>
          <w:tcPr>
            <w:tcW w:w="17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10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ию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я</w:t>
            </w:r>
          </w:p>
        </w:tc>
        <w:tc>
          <w:tcPr>
            <w:tcW w:w="25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2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 xml:space="preserve">ам. </w:t>
            </w:r>
            <w:proofErr w:type="spellStart"/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 xml:space="preserve"> У</w:t>
            </w:r>
            <w:r>
              <w:rPr>
                <w:color w:val="000000"/>
                <w:w w:val="101"/>
              </w:rPr>
              <w:t>ВР</w:t>
            </w:r>
          </w:p>
          <w:p w:rsidR="00DC3106" w:rsidRDefault="00DC3106">
            <w:pPr>
              <w:spacing w:after="15" w:line="120" w:lineRule="exact"/>
              <w:rPr>
                <w:w w:val="101"/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5" w:right="-20"/>
              <w:rPr>
                <w:color w:val="000000"/>
                <w:spacing w:val="1"/>
                <w:w w:val="101"/>
              </w:rPr>
            </w:pPr>
            <w:r>
              <w:rPr>
                <w:color w:val="000000"/>
                <w:w w:val="101"/>
              </w:rPr>
              <w:t>Магомедова У.М.</w:t>
            </w:r>
            <w:r>
              <w:rPr>
                <w:color w:val="000000"/>
                <w:spacing w:val="1"/>
                <w:w w:val="101"/>
              </w:rPr>
              <w:t>,</w:t>
            </w:r>
          </w:p>
          <w:p w:rsidR="00DC3106" w:rsidRDefault="00DC3106">
            <w:pPr>
              <w:spacing w:after="14" w:line="120" w:lineRule="exact"/>
              <w:rPr>
                <w:spacing w:val="1"/>
                <w:w w:val="101"/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  <w:w w:val="101"/>
              </w:rPr>
              <w:t>ую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ий</w:t>
            </w:r>
          </w:p>
          <w:p w:rsidR="00DC3106" w:rsidRDefault="00DC3106">
            <w:pPr>
              <w:spacing w:after="18" w:line="120" w:lineRule="exact"/>
              <w:rPr>
                <w:w w:val="101"/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биб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й</w:t>
            </w:r>
          </w:p>
        </w:tc>
      </w:tr>
      <w:tr w:rsidR="00DC3106">
        <w:trPr>
          <w:cantSplit/>
          <w:trHeight w:hRule="exact" w:val="614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 xml:space="preserve">тво 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ом</w:t>
            </w:r>
            <w:r>
              <w:rPr>
                <w:color w:val="000000"/>
                <w:w w:val="101"/>
              </w:rPr>
              <w:t>пь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ров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015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5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3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 xml:space="preserve">тво </w:t>
            </w:r>
            <w:r>
              <w:rPr>
                <w:color w:val="000000"/>
                <w:spacing w:val="-1"/>
                <w:w w:val="101"/>
              </w:rPr>
              <w:t>э</w:t>
            </w:r>
            <w:r>
              <w:rPr>
                <w:color w:val="000000"/>
                <w:w w:val="101"/>
              </w:rPr>
              <w:t>кзе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ля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 xml:space="preserve">ов </w:t>
            </w:r>
            <w:proofErr w:type="gramStart"/>
            <w:r>
              <w:rPr>
                <w:color w:val="000000"/>
                <w:w w:val="101"/>
              </w:rPr>
              <w:t>учеб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й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учеб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-</w:t>
            </w:r>
          </w:p>
          <w:p w:rsidR="00DC3106" w:rsidRDefault="00DC3106">
            <w:pPr>
              <w:spacing w:after="17" w:line="120" w:lineRule="exact"/>
              <w:rPr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ы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612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Нал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сн</w:t>
            </w:r>
            <w:r>
              <w:rPr>
                <w:color w:val="000000"/>
              </w:rPr>
              <w:t>ащ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чи</w:t>
            </w:r>
            <w:r>
              <w:rPr>
                <w:color w:val="000000"/>
              </w:rPr>
              <w:t>тал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ала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61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х</w:t>
            </w:r>
            <w:r>
              <w:rPr>
                <w:color w:val="000000"/>
              </w:rPr>
              <w:t xml:space="preserve">од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  <w:spacing w:val="-1"/>
                <w:w w:val="101"/>
              </w:rPr>
              <w:t>э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  <w:w w:val="101"/>
              </w:rPr>
              <w:t>ку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от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42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7" w:line="240" w:lineRule="auto"/>
              <w:ind w:left="10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4" w:line="360" w:lineRule="auto"/>
              <w:ind w:left="107" w:right="711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 xml:space="preserve">тво </w:t>
            </w:r>
            <w:proofErr w:type="gramStart"/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буч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spacing w:val="-1"/>
              </w:rPr>
              <w:t>я</w:t>
            </w:r>
            <w:proofErr w:type="gramEnd"/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рым о</w:t>
            </w:r>
            <w:r>
              <w:rPr>
                <w:color w:val="000000"/>
                <w:w w:val="101"/>
              </w:rPr>
              <w:t>бес</w:t>
            </w:r>
            <w:r>
              <w:rPr>
                <w:color w:val="000000"/>
                <w:spacing w:val="-3"/>
                <w:w w:val="101"/>
              </w:rPr>
              <w:t>п</w:t>
            </w:r>
            <w:r>
              <w:rPr>
                <w:color w:val="000000"/>
                <w:w w:val="101"/>
              </w:rPr>
              <w:t>ечен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 во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w w:val="101"/>
              </w:rPr>
              <w:t>ши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сн</w:t>
            </w:r>
            <w:r>
              <w:rPr>
                <w:color w:val="000000"/>
              </w:rPr>
              <w:t xml:space="preserve">ым 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ом</w:t>
            </w:r>
          </w:p>
        </w:tc>
        <w:tc>
          <w:tcPr>
            <w:tcW w:w="17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5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</w:tbl>
    <w:p w:rsidR="00DC3106" w:rsidRDefault="00DC3106">
      <w:pPr>
        <w:sectPr w:rsidR="00DC3106">
          <w:pgSz w:w="11906" w:h="16838"/>
          <w:pgMar w:top="1132" w:right="314" w:bottom="1134" w:left="993" w:header="0" w:footer="0" w:gutter="0"/>
          <w:cols w:space="708"/>
        </w:sectPr>
      </w:pPr>
    </w:p>
    <w:p w:rsidR="00CB1445" w:rsidRDefault="00CB1445"/>
    <w:p w:rsidR="00CB1445" w:rsidRDefault="00CB1445" w:rsidP="00CB1445">
      <w:pPr>
        <w:jc w:val="center"/>
      </w:pPr>
    </w:p>
    <w:p w:rsidR="00CB1445" w:rsidRDefault="00CB1445" w:rsidP="00CB1445">
      <w:pPr>
        <w:jc w:val="center"/>
      </w:pPr>
      <w:r>
        <w:t>Министерство образования Республики Дагестан</w:t>
      </w:r>
    </w:p>
    <w:p w:rsidR="00CB1445" w:rsidRDefault="00CB1445" w:rsidP="00CB1445">
      <w:pPr>
        <w:jc w:val="center"/>
      </w:pPr>
      <w:r>
        <w:t>Управления образования администрации муниципального района «Ботлихский район»</w:t>
      </w:r>
    </w:p>
    <w:p w:rsidR="00CB1445" w:rsidRDefault="00CB1445" w:rsidP="00CB1445">
      <w:pPr>
        <w:jc w:val="center"/>
      </w:pPr>
      <w:r>
        <w:t>Муниципальное казенное общеобразовательное учреждение</w:t>
      </w:r>
    </w:p>
    <w:p w:rsidR="00CB1445" w:rsidRDefault="00CB1445" w:rsidP="00CB1445">
      <w:pPr>
        <w:jc w:val="center"/>
      </w:pPr>
      <w:r>
        <w:t>«Ботлихская средняя общеобразовательная школа№3»</w:t>
      </w:r>
    </w:p>
    <w:p w:rsidR="00CB1445" w:rsidRDefault="00CB1445"/>
    <w:p w:rsidR="00CB1445" w:rsidRDefault="00CB1445"/>
    <w:p w:rsidR="00CB1445" w:rsidRDefault="00CB1445"/>
    <w:p w:rsidR="00CB1445" w:rsidRDefault="00CB1445"/>
    <w:p w:rsidR="00CB1445" w:rsidRDefault="00CB1445"/>
    <w:p w:rsidR="00CB1445" w:rsidRDefault="00CB1445"/>
    <w:p w:rsidR="00CB1445" w:rsidRDefault="00CB1445">
      <w:r>
        <w:t xml:space="preserve">        РАСМОТРЕНО </w:t>
      </w:r>
    </w:p>
    <w:p w:rsidR="00CB1445" w:rsidRDefault="00CB1445">
      <w:r>
        <w:t xml:space="preserve">        Начальник Управления образования</w:t>
      </w:r>
    </w:p>
    <w:p w:rsidR="00CB1445" w:rsidRDefault="00CB1445">
      <w:r>
        <w:t xml:space="preserve">        МР «Ботлихский район»</w:t>
      </w:r>
    </w:p>
    <w:p w:rsidR="00CB1445" w:rsidRPr="00CB1445" w:rsidRDefault="00CB1445">
      <w:pPr>
        <w:rPr>
          <w:u w:val="single"/>
        </w:rPr>
      </w:pPr>
      <w:r>
        <w:t xml:space="preserve">       _________ Измаилов Г.М.        </w:t>
      </w:r>
      <w:r w:rsidRPr="00CB1445">
        <w:rPr>
          <w:u w:val="single"/>
        </w:rPr>
        <w:t>«       » августа 2020 г.</w:t>
      </w:r>
    </w:p>
    <w:p w:rsidR="00CB1445" w:rsidRDefault="00CB1445"/>
    <w:p w:rsidR="00CB1445" w:rsidRDefault="00CB1445"/>
    <w:p w:rsidR="00CB1445" w:rsidRDefault="00CB1445" w:rsidP="00CB1445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CB1445" w:rsidRDefault="00CB1445" w:rsidP="00CB1445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CB1445" w:rsidRDefault="00CB1445" w:rsidP="00CB1445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CB1445" w:rsidRPr="00CB1445" w:rsidRDefault="00CB1445" w:rsidP="00CB1445">
      <w:pPr>
        <w:jc w:val="center"/>
        <w:rPr>
          <w:rFonts w:ascii="Times New Roman" w:hAnsi="Times New Roman" w:cs="Times New Roman"/>
          <w:sz w:val="40"/>
          <w:szCs w:val="24"/>
        </w:rPr>
      </w:pPr>
      <w:r w:rsidRPr="00CB1445">
        <w:rPr>
          <w:rFonts w:ascii="Times New Roman" w:hAnsi="Times New Roman" w:cs="Times New Roman"/>
          <w:sz w:val="40"/>
          <w:szCs w:val="24"/>
        </w:rPr>
        <w:t>ОТЧЕТ</w:t>
      </w:r>
    </w:p>
    <w:p w:rsidR="00CB1445" w:rsidRPr="00CB1445" w:rsidRDefault="00CB1445" w:rsidP="00CB1445">
      <w:pPr>
        <w:jc w:val="center"/>
        <w:rPr>
          <w:rFonts w:ascii="Times New Roman" w:hAnsi="Times New Roman" w:cs="Times New Roman"/>
          <w:sz w:val="40"/>
          <w:szCs w:val="24"/>
        </w:rPr>
      </w:pPr>
      <w:r w:rsidRPr="00CB1445">
        <w:rPr>
          <w:rFonts w:ascii="Times New Roman" w:hAnsi="Times New Roman" w:cs="Times New Roman"/>
          <w:sz w:val="40"/>
          <w:szCs w:val="24"/>
        </w:rPr>
        <w:t xml:space="preserve">о результатах </w:t>
      </w:r>
      <w:proofErr w:type="spellStart"/>
      <w:r w:rsidRPr="00CB1445">
        <w:rPr>
          <w:rFonts w:ascii="Times New Roman" w:hAnsi="Times New Roman" w:cs="Times New Roman"/>
          <w:sz w:val="40"/>
          <w:szCs w:val="24"/>
        </w:rPr>
        <w:t>самообследования</w:t>
      </w:r>
      <w:proofErr w:type="spellEnd"/>
    </w:p>
    <w:p w:rsidR="00CB1445" w:rsidRPr="00CB1445" w:rsidRDefault="00CB1445" w:rsidP="00CB1445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CB1445" w:rsidRPr="00CB1445" w:rsidRDefault="00CB1445">
      <w:pPr>
        <w:rPr>
          <w:rFonts w:ascii="Times New Roman" w:hAnsi="Times New Roman" w:cs="Times New Roman"/>
          <w:sz w:val="40"/>
          <w:szCs w:val="24"/>
        </w:rPr>
      </w:pPr>
    </w:p>
    <w:p w:rsidR="00CB1445" w:rsidRPr="00CB1445" w:rsidRDefault="00CB1445" w:rsidP="00CB1445">
      <w:pPr>
        <w:jc w:val="center"/>
        <w:rPr>
          <w:rFonts w:ascii="Times New Roman" w:hAnsi="Times New Roman" w:cs="Times New Roman"/>
          <w:sz w:val="40"/>
          <w:szCs w:val="24"/>
        </w:rPr>
      </w:pPr>
      <w:r w:rsidRPr="00CB1445">
        <w:rPr>
          <w:rFonts w:ascii="Times New Roman" w:hAnsi="Times New Roman" w:cs="Times New Roman"/>
          <w:sz w:val="40"/>
          <w:szCs w:val="24"/>
        </w:rPr>
        <w:t>Муниципальное казенное общеобразовательное учреждение</w:t>
      </w:r>
    </w:p>
    <w:p w:rsidR="00CB1445" w:rsidRPr="00CB1445" w:rsidRDefault="00CB1445" w:rsidP="00CB1445">
      <w:pPr>
        <w:jc w:val="center"/>
        <w:rPr>
          <w:rFonts w:ascii="Times New Roman" w:hAnsi="Times New Roman" w:cs="Times New Roman"/>
          <w:sz w:val="40"/>
          <w:szCs w:val="24"/>
        </w:rPr>
      </w:pPr>
      <w:r w:rsidRPr="00CB1445">
        <w:rPr>
          <w:rFonts w:ascii="Times New Roman" w:hAnsi="Times New Roman" w:cs="Times New Roman"/>
          <w:sz w:val="40"/>
          <w:szCs w:val="24"/>
        </w:rPr>
        <w:t>«Ботлихская средняя общеобразовательная школа№3»</w:t>
      </w:r>
    </w:p>
    <w:p w:rsidR="00CB1445" w:rsidRPr="00CB1445" w:rsidRDefault="00CB1445" w:rsidP="00CB1445">
      <w:pPr>
        <w:jc w:val="center"/>
        <w:rPr>
          <w:rFonts w:ascii="Times New Roman" w:hAnsi="Times New Roman" w:cs="Times New Roman"/>
          <w:sz w:val="40"/>
          <w:szCs w:val="24"/>
        </w:rPr>
      </w:pPr>
      <w:r w:rsidRPr="00CB1445">
        <w:rPr>
          <w:rFonts w:ascii="Times New Roman" w:hAnsi="Times New Roman" w:cs="Times New Roman"/>
          <w:sz w:val="40"/>
          <w:szCs w:val="24"/>
        </w:rPr>
        <w:t xml:space="preserve">за 2019-2020 </w:t>
      </w:r>
      <w:proofErr w:type="spellStart"/>
      <w:r w:rsidRPr="00CB1445">
        <w:rPr>
          <w:rFonts w:ascii="Times New Roman" w:hAnsi="Times New Roman" w:cs="Times New Roman"/>
          <w:sz w:val="40"/>
          <w:szCs w:val="24"/>
        </w:rPr>
        <w:t>уч</w:t>
      </w:r>
      <w:proofErr w:type="gramStart"/>
      <w:r w:rsidRPr="00CB1445">
        <w:rPr>
          <w:rFonts w:ascii="Times New Roman" w:hAnsi="Times New Roman" w:cs="Times New Roman"/>
          <w:sz w:val="40"/>
          <w:szCs w:val="24"/>
        </w:rPr>
        <w:t>.г</w:t>
      </w:r>
      <w:proofErr w:type="gramEnd"/>
      <w:r w:rsidRPr="00CB1445">
        <w:rPr>
          <w:rFonts w:ascii="Times New Roman" w:hAnsi="Times New Roman" w:cs="Times New Roman"/>
          <w:sz w:val="40"/>
          <w:szCs w:val="24"/>
        </w:rPr>
        <w:t>од</w:t>
      </w:r>
      <w:proofErr w:type="spellEnd"/>
      <w:r w:rsidRPr="00CB1445">
        <w:rPr>
          <w:rFonts w:ascii="Times New Roman" w:hAnsi="Times New Roman" w:cs="Times New Roman"/>
          <w:sz w:val="40"/>
          <w:szCs w:val="24"/>
        </w:rPr>
        <w:t>.</w:t>
      </w:r>
    </w:p>
    <w:p w:rsidR="00CB1445" w:rsidRPr="00CB1445" w:rsidRDefault="00CB1445" w:rsidP="00CB1445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CB1445" w:rsidRPr="00CB1445" w:rsidRDefault="00CB1445" w:rsidP="00CB1445">
      <w:pPr>
        <w:pStyle w:val="a3"/>
        <w:jc w:val="center"/>
        <w:rPr>
          <w:rFonts w:ascii="Times New Roman" w:hAnsi="Times New Roman" w:cs="Times New Roman"/>
          <w:sz w:val="40"/>
          <w:szCs w:val="24"/>
        </w:rPr>
      </w:pPr>
    </w:p>
    <w:p w:rsidR="00CB1445" w:rsidRPr="00CB1445" w:rsidRDefault="00CB1445" w:rsidP="00CB1445">
      <w:pPr>
        <w:pStyle w:val="a3"/>
        <w:jc w:val="center"/>
        <w:rPr>
          <w:rFonts w:ascii="Times New Roman" w:hAnsi="Times New Roman" w:cs="Times New Roman"/>
          <w:sz w:val="40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445" w:rsidRP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14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B14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B1445">
        <w:rPr>
          <w:rFonts w:ascii="Times New Roman" w:hAnsi="Times New Roman" w:cs="Times New Roman"/>
          <w:sz w:val="24"/>
          <w:szCs w:val="24"/>
        </w:rPr>
        <w:t>отлих</w:t>
      </w:r>
      <w:proofErr w:type="spellEnd"/>
    </w:p>
    <w:p w:rsidR="00CB1445" w:rsidRPr="00CB1445" w:rsidRDefault="00CB1445" w:rsidP="00CB1445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CB1445" w:rsidRPr="00CB1445">
          <w:pgSz w:w="11906" w:h="16838"/>
          <w:pgMar w:top="0" w:right="0" w:bottom="0" w:left="0" w:header="0" w:footer="0" w:gutter="0"/>
          <w:cols w:space="708"/>
        </w:sectPr>
      </w:pPr>
      <w:r w:rsidRPr="00CB1445">
        <w:rPr>
          <w:rFonts w:ascii="Times New Roman" w:hAnsi="Times New Roman" w:cs="Times New Roman"/>
          <w:sz w:val="24"/>
          <w:szCs w:val="24"/>
        </w:rPr>
        <w:t>15.06.2020г.</w:t>
      </w:r>
    </w:p>
    <w:p w:rsidR="00DC3106" w:rsidRDefault="001E527B">
      <w:pPr>
        <w:widowControl w:val="0"/>
        <w:spacing w:line="240" w:lineRule="auto"/>
        <w:ind w:left="38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ь.</w:t>
      </w:r>
    </w:p>
    <w:p w:rsidR="00DC3106" w:rsidRDefault="00DC310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:rsidR="00DC3106" w:rsidRDefault="00DC310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0"/>
        <w:gridCol w:w="6502"/>
      </w:tblGrid>
      <w:tr w:rsidR="00DC3106">
        <w:trPr>
          <w:cantSplit/>
          <w:trHeight w:hRule="exact" w:val="837"/>
        </w:trPr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</w:p>
          <w:p w:rsidR="00DC3106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25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6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614" w:right="129" w:hanging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8E15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Ботлихская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бщеобразовательная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8E15E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C3106" w:rsidRDefault="001E527B">
            <w:pPr>
              <w:widowControl w:val="0"/>
              <w:spacing w:line="240" w:lineRule="auto"/>
              <w:ind w:left="13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(МКОУ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8E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Ботлихская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 w:rsidR="008E15E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№3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3106">
        <w:trPr>
          <w:cantSplit/>
          <w:trHeight w:hRule="exact" w:val="285"/>
        </w:trPr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</w:tc>
        <w:tc>
          <w:tcPr>
            <w:tcW w:w="6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8E15E9" w:rsidP="008E15E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Шамхаловна</w:t>
            </w:r>
            <w:proofErr w:type="spellEnd"/>
          </w:p>
        </w:tc>
      </w:tr>
      <w:tr w:rsidR="00DC3106">
        <w:trPr>
          <w:cantSplit/>
          <w:trHeight w:hRule="exact" w:val="561"/>
        </w:trPr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140" w:lineRule="exact"/>
              <w:rPr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8E15E9">
            <w:pPr>
              <w:widowControl w:val="0"/>
              <w:spacing w:before="1" w:line="240" w:lineRule="auto"/>
              <w:ind w:left="108" w:right="18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368970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РД, Ботлихский райо</w:t>
            </w:r>
            <w:r w:rsidR="001E527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E527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 Ботлих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E52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E527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Адинча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</w:t>
            </w:r>
          </w:p>
        </w:tc>
      </w:tr>
      <w:tr w:rsidR="00DC3106">
        <w:trPr>
          <w:cantSplit/>
          <w:trHeight w:hRule="exact" w:val="285"/>
        </w:trPr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факс</w:t>
            </w:r>
          </w:p>
        </w:tc>
        <w:tc>
          <w:tcPr>
            <w:tcW w:w="6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8E15E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8928-809-05-50</w:t>
            </w:r>
          </w:p>
        </w:tc>
      </w:tr>
      <w:tr w:rsidR="00DC3106">
        <w:trPr>
          <w:cantSplit/>
          <w:trHeight w:hRule="exact" w:val="285"/>
        </w:trPr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почты</w:t>
            </w:r>
          </w:p>
        </w:tc>
        <w:tc>
          <w:tcPr>
            <w:tcW w:w="6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AF08EA" w:rsidP="00AF08EA">
            <w:pPr>
              <w:widowControl w:val="0"/>
              <w:spacing w:before="1" w:line="240" w:lineRule="auto"/>
              <w:ind w:right="-20"/>
            </w:pPr>
            <w:r w:rsidRPr="00A902C9">
              <w:rPr>
                <w:bCs/>
                <w:sz w:val="24"/>
                <w:szCs w:val="24"/>
                <w:lang w:val="en-US" w:bidi="en-US"/>
              </w:rPr>
              <w:t>http</w:t>
            </w:r>
            <w:r>
              <w:rPr>
                <w:bCs/>
                <w:sz w:val="24"/>
                <w:szCs w:val="24"/>
                <w:lang w:val="en-US" w:bidi="en-US"/>
              </w:rPr>
              <w:t>s</w:t>
            </w:r>
            <w:r w:rsidRPr="00A902C9">
              <w:rPr>
                <w:bCs/>
                <w:sz w:val="24"/>
                <w:szCs w:val="24"/>
                <w:lang w:bidi="en-US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 w:bidi="en-US"/>
              </w:rPr>
              <w:t>botlikhsk</w:t>
            </w:r>
            <w:proofErr w:type="spellEnd"/>
            <w:r w:rsidRPr="00A902C9">
              <w:rPr>
                <w:bCs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 w:bidi="en-US"/>
              </w:rPr>
              <w:t>dagestanchool</w:t>
            </w:r>
            <w:proofErr w:type="spellEnd"/>
            <w:r w:rsidRPr="00A902C9">
              <w:rPr>
                <w:bCs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 w:bidi="en-US"/>
              </w:rPr>
              <w:t>ru</w:t>
            </w:r>
            <w:proofErr w:type="spellEnd"/>
            <w:r>
              <w:rPr>
                <w:bCs/>
                <w:sz w:val="24"/>
                <w:szCs w:val="24"/>
                <w:lang w:bidi="en-US"/>
              </w:rPr>
              <w:t>/</w:t>
            </w:r>
          </w:p>
        </w:tc>
      </w:tr>
      <w:tr w:rsidR="00DC3106">
        <w:trPr>
          <w:cantSplit/>
          <w:trHeight w:hRule="exact" w:val="564"/>
        </w:trPr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140" w:lineRule="exact"/>
              <w:rPr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6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3" w:line="240" w:lineRule="auto"/>
              <w:ind w:left="172" w:right="2151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C3106">
        <w:trPr>
          <w:cantSplit/>
          <w:trHeight w:hRule="exact" w:val="285"/>
        </w:trPr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создания</w:t>
            </w:r>
          </w:p>
        </w:tc>
        <w:tc>
          <w:tcPr>
            <w:tcW w:w="6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AF08E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DC3106">
        <w:trPr>
          <w:cantSplit/>
          <w:trHeight w:hRule="exact" w:val="561"/>
        </w:trPr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8" w:line="120" w:lineRule="exact"/>
              <w:rPr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7B370B" w:rsidRDefault="001E527B" w:rsidP="007B370B">
            <w:pPr>
              <w:widowControl w:val="0"/>
              <w:spacing w:before="1" w:line="240" w:lineRule="auto"/>
              <w:ind w:left="1300" w:right="12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proofErr w:type="spellEnd"/>
            <w:r w:rsidRPr="007B370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B370B"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9620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7B370B"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14.04.2020 г.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Серия 05Л01 №000</w:t>
            </w:r>
            <w:r w:rsidR="007B370B"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4033</w:t>
            </w:r>
          </w:p>
        </w:tc>
      </w:tr>
      <w:tr w:rsidR="00DC3106">
        <w:trPr>
          <w:cantSplit/>
          <w:trHeight w:hRule="exact" w:val="561"/>
        </w:trPr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826" w:right="160" w:hanging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детельство 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аккреди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6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7B370B" w:rsidRDefault="001E527B" w:rsidP="007B370B">
            <w:pPr>
              <w:widowControl w:val="0"/>
              <w:spacing w:before="1" w:line="240" w:lineRule="auto"/>
              <w:ind w:left="1053" w:right="9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proofErr w:type="spellEnd"/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-во №</w:t>
            </w:r>
            <w:r w:rsidR="007B370B"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5323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7B370B"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07.11.2012 г.</w:t>
            </w:r>
            <w:bookmarkStart w:id="0" w:name="_GoBack"/>
            <w:bookmarkEnd w:id="0"/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proofErr w:type="spellEnd"/>
            <w:proofErr w:type="gramStart"/>
            <w:r w:rsidRPr="007B370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7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37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370B" w:rsidRPr="007B37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07.11.2024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</w:tbl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after="33" w:line="240" w:lineRule="exact"/>
        <w:rPr>
          <w:sz w:val="24"/>
          <w:szCs w:val="24"/>
        </w:rPr>
      </w:pPr>
    </w:p>
    <w:p w:rsidR="00DC3106" w:rsidRDefault="001E527B">
      <w:pPr>
        <w:widowControl w:val="0"/>
        <w:spacing w:line="275" w:lineRule="auto"/>
        <w:ind w:right="209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F0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Ботлихская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 w:rsidR="00AF08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№3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F08EA">
        <w:rPr>
          <w:rFonts w:ascii="Times New Roman" w:eastAsia="Times New Roman" w:hAnsi="Times New Roman" w:cs="Times New Roman"/>
          <w:color w:val="000000"/>
          <w:sz w:val="24"/>
          <w:szCs w:val="24"/>
        </w:rPr>
        <w:t>с. Ботлих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AF08EA">
        <w:rPr>
          <w:rFonts w:ascii="Times New Roman" w:eastAsia="Times New Roman" w:hAnsi="Times New Roman" w:cs="Times New Roman"/>
          <w:color w:val="000000"/>
          <w:sz w:val="24"/>
          <w:szCs w:val="24"/>
        </w:rPr>
        <w:t>ов не далеко от школы.</w:t>
      </w:r>
    </w:p>
    <w:p w:rsidR="00DC3106" w:rsidRDefault="00DC310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spacing w:line="275" w:lineRule="auto"/>
        <w:ind w:right="906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 школы является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3106" w:rsidRDefault="00DC310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spacing w:line="348" w:lineRule="auto"/>
        <w:ind w:left="853" w:right="2040" w:firstLine="2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единоначалия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spacing w:line="240" w:lineRule="auto"/>
        <w:ind w:left="32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DC3106" w:rsidRDefault="00DC310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8188"/>
      </w:tblGrid>
      <w:tr w:rsidR="00DC3106">
        <w:trPr>
          <w:cantSplit/>
          <w:trHeight w:hRule="exact" w:val="111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8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432" w:right="579" w:firstLine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взаимодействие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одразделен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рждает штат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  <w:p w:rsidR="00DC3106" w:rsidRDefault="001E527B">
            <w:pPr>
              <w:widowControl w:val="0"/>
              <w:spacing w:before="1" w:line="240" w:lineRule="auto"/>
              <w:ind w:left="34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</w:p>
          <w:p w:rsidR="00DC3106" w:rsidRDefault="001E527B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олой</w:t>
            </w:r>
          </w:p>
        </w:tc>
      </w:tr>
      <w:tr w:rsidR="00DC3106">
        <w:trPr>
          <w:cantSplit/>
          <w:trHeight w:hRule="exact" w:val="171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</w:p>
        </w:tc>
        <w:tc>
          <w:tcPr>
            <w:tcW w:w="8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C3106" w:rsidRDefault="00DC310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</w:p>
          <w:p w:rsidR="00DC3106" w:rsidRDefault="00DC3106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C3106" w:rsidRDefault="00DC310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C3106">
        <w:trPr>
          <w:cantSplit/>
          <w:trHeight w:hRule="exact" w:val="171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8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ководство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:rsidR="00DC3106" w:rsidRDefault="00DC310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олы, в том числе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ссматривает вопросы:</w:t>
            </w:r>
          </w:p>
          <w:p w:rsidR="00DC3106" w:rsidRDefault="00DC3106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г;</w:t>
            </w:r>
          </w:p>
          <w:p w:rsidR="00DC3106" w:rsidRDefault="00DC3106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DC3106" w:rsidRDefault="00DC3106">
      <w:pPr>
        <w:sectPr w:rsidR="00DC3106">
          <w:pgSz w:w="11906" w:h="16838"/>
          <w:pgMar w:top="1132" w:right="314" w:bottom="1134" w:left="849" w:header="0" w:footer="0" w:gutter="0"/>
          <w:cols w:space="708"/>
        </w:sectPr>
      </w:pPr>
    </w:p>
    <w:p w:rsidR="00DC3106" w:rsidRDefault="00DC3106">
      <w:pPr>
        <w:spacing w:line="2" w:lineRule="exact"/>
        <w:rPr>
          <w:sz w:val="2"/>
          <w:szCs w:val="2"/>
        </w:rPr>
      </w:pPr>
    </w:p>
    <w:p w:rsidR="00DC3106" w:rsidRDefault="00DC3106">
      <w:pPr>
        <w:sectPr w:rsidR="00DC3106">
          <w:pgSz w:w="11906" w:h="16838"/>
          <w:pgMar w:top="1134" w:right="512" w:bottom="1134" w:left="849" w:header="0" w:footer="0" w:gutter="0"/>
          <w:cols w:space="708"/>
        </w:sect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after="19" w:line="200" w:lineRule="exact"/>
        <w:rPr>
          <w:sz w:val="20"/>
          <w:szCs w:val="20"/>
        </w:rPr>
      </w:pPr>
    </w:p>
    <w:p w:rsidR="00DC3106" w:rsidRDefault="001E527B">
      <w:pPr>
        <w:widowControl w:val="0"/>
        <w:spacing w:line="240" w:lineRule="auto"/>
        <w:ind w:left="51" w:right="-58" w:firstLine="19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630935</wp:posOffset>
                </wp:positionH>
                <wp:positionV relativeFrom="paragraph">
                  <wp:posOffset>-1360296</wp:posOffset>
                </wp:positionV>
                <wp:extent cx="6733033" cy="4348605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3033" cy="4348605"/>
                          <a:chOff x="0" y="0"/>
                          <a:chExt cx="6733033" cy="4348605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7" y="3047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5273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533398" y="3047"/>
                            <a:ext cx="5193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538">
                                <a:moveTo>
                                  <a:pt x="0" y="0"/>
                                </a:moveTo>
                                <a:lnTo>
                                  <a:pt x="51935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72693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72693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6094"/>
                            <a:ext cx="0" cy="1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3566">
                                <a:moveTo>
                                  <a:pt x="0" y="1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530350" y="6094"/>
                            <a:ext cx="0" cy="1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3566">
                                <a:moveTo>
                                  <a:pt x="0" y="1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729984" y="6094"/>
                            <a:ext cx="0" cy="1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3566">
                                <a:moveTo>
                                  <a:pt x="0" y="1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35966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7" y="1362709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527302" y="1362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533398" y="1362709"/>
                            <a:ext cx="5193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538">
                                <a:moveTo>
                                  <a:pt x="0" y="0"/>
                                </a:moveTo>
                                <a:lnTo>
                                  <a:pt x="51935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726936" y="1362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365884"/>
                            <a:ext cx="0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6625">
                                <a:moveTo>
                                  <a:pt x="0" y="297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3425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3425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4345558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530350" y="1365884"/>
                            <a:ext cx="0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6625">
                                <a:moveTo>
                                  <a:pt x="0" y="297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530350" y="43425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533398" y="4345558"/>
                            <a:ext cx="5193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538">
                                <a:moveTo>
                                  <a:pt x="0" y="0"/>
                                </a:moveTo>
                                <a:lnTo>
                                  <a:pt x="51935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729984" y="1365884"/>
                            <a:ext cx="0" cy="29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6625">
                                <a:moveTo>
                                  <a:pt x="0" y="297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726936" y="43455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726936" y="43455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" o:spid="_x0000_s1026" style="position:absolute;margin-left:49.7pt;margin-top:-107.1pt;width:530.15pt;height:342.4pt;z-index:-251671040;mso-position-horizontal-relative:page" coordsize="67330,4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" o:allowincell="f">
                <v:shape id="Shape 10" o:spid="_x0000_s1027" style="position:absolute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a+cQA&#10;AADbAAAADwAAAGRycy9kb3ducmV2LnhtbESPQWvCQBCF70L/wzJCb7pRRNroKlIRWj01bajHITsm&#10;wexsyG41/nvnIHib4b1575vluneNulAXas8GJuMEFHHhbc2lgd+f3egNVIjIFhvPZOBGAdarl8ES&#10;U+uv/E2XLJZKQjikaKCKsU21DkVFDsPYt8SinXznMMraldp2eJVw1+hpksy1w5qlocKWPioqztm/&#10;M/C+cV9ueyz9bLY/TXaHPA+3v9yY12G/WYCK1Men+XH9aQVf6OUXGUC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bWvnEAAAA2wAAAA8AAAAAAAAAAAAAAAAAmAIAAGRycy9k&#10;b3ducmV2LnhtbFBLBQYAAAAABAAEAPUAAACJAwAAAAA=&#10;" path="m,6094l,e" filled="f" strokeweight=".16928mm">
                  <v:path arrowok="t" textboxrect="0,0,0,6094"/>
                </v:shape>
                <v:shape id="Shape 11" o:spid="_x0000_s1028" style="position:absolute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/YsAA&#10;AADbAAAADwAAAGRycy9kb3ducmV2LnhtbERPS4vCMBC+L/gfwgje1rQiotUoogirnnwUPQ7N2Bab&#10;SWmyWv+9WVjwNh/fc2aL1lTiQY0rLSuI+xEI4szqknMF59PmewzCeWSNlWVS8CIHi3nna4aJtk8+&#10;0OPocxFC2CWooPC+TqR0WUEGXd/WxIG72cagD7DJpW7wGcJNJQdRNJIGSw4NBda0Kii7H3+NgsnS&#10;bM36mtvhcHeLN/s0da9LqlSv2y6nIDy1/iP+d//oMD+Gv1/C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f/YsAAAADbAAAADwAAAAAAAAAAAAAAAACYAgAAZHJzL2Rvd25y&#10;ZXYueG1sUEsFBgAAAAAEAAQA9QAAAIUDAAAAAA==&#10;" path="m,6094l,e" filled="f" strokeweight=".16928mm">
                  <v:path arrowok="t" textboxrect="0,0,0,6094"/>
                </v:shape>
                <v:shape id="Shape 12" o:spid="_x0000_s1029" style="position:absolute;left:30;top:30;width:15243;height:0;visibility:visible;mso-wrap-style:square;v-text-anchor:top" coordsize="1524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hsL4A&#10;AADbAAAADwAAAGRycy9kb3ducmV2LnhtbERPTYvCMBC9L/gfwgje1jQ9yNI1igiCoBfdxfPQzDbF&#10;ZlKTqPXfG0HY2zze58yXg+vEjUJsPWtQ0wIEce1Ny42G35/N5xeImJANdp5Jw4MiLBejjzlWxt/5&#10;QLdjakQO4VihBptSX0kZa0sO49T3xJn788FhyjA00gS853DXybIoZtJhy7nBYk9rS/X5eHUaTnwZ&#10;anXqyn24yJ1UVu3apLSejIfVN4hEQ/oXv91bk+eX8PolH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vYbC+AAAA2wAAAA8AAAAAAAAAAAAAAAAAmAIAAGRycy9kb3ducmV2&#10;LnhtbFBLBQYAAAAABAAEAPUAAACDAwAAAAA=&#10;" path="m,l1524255,e" filled="f" strokeweight=".16928mm">
                  <v:path arrowok="t" textboxrect="0,0,1524255,0"/>
                </v:shape>
                <v:shape id="Shape 13" o:spid="_x0000_s1030" style="position:absolute;left:15273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x78IA&#10;AADbAAAADwAAAGRycy9kb3ducmV2LnhtbERPTWvCQBC9F/wPywi91Y0KpURXEUGQeihN9eBt2B2z&#10;MdnZkN0m8d93C4Xe5vE+Z70dXSN66kLlWcF8loEg1t5UXCo4fx1e3kCEiGyw8UwKHhRgu5k8rTE3&#10;fuBP6otYihTCIUcFNsY2lzJoSw7DzLfEibv5zmFMsCul6XBI4a6Riyx7lQ4rTg0WW9pb0nXx7RS8&#10;zz/qndPl8a5vhaku9f56Kh5KPU/H3QpEpDH+i//cR5PmL+H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6/HvwgAAANsAAAAPAAAAAAAAAAAAAAAAAJgCAABkcnMvZG93&#10;bnJldi54bWxQSwUGAAAAAAQABAD1AAAAhwMAAAAA&#10;" path="m,l6095,e" filled="f" strokeweight=".16928mm">
                  <v:path arrowok="t" textboxrect="0,0,6095,0"/>
                </v:shape>
                <v:shape id="Shape 14" o:spid="_x0000_s1031" style="position:absolute;left:15333;top:30;width:51936;height:0;visibility:visible;mso-wrap-style:square;v-text-anchor:top" coordsize="51935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TRwsMA&#10;AADbAAAADwAAAGRycy9kb3ducmV2LnhtbERP32vCMBB+H/g/hBP2NlNFhnRG0Ykik8lWBfHtbM6m&#10;rLmUJtP63y+CsLf7+H7eeNraSlyo8aVjBf1eAoI4d7rkQsF+t3wZgfABWWPlmBTcyMN00nkaY6rd&#10;lb/pkoVCxBD2KSowIdSplD43ZNH3XE0cubNrLIYIm0LqBq8x3FZykCSv0mLJscFgTe+G8p/s1yrI&#10;1oft13y7mptP+kjM8bTY7Ac7pZ677ewNRKA2/Isf7rWO84dw/yUeI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TRwsMAAADbAAAADwAAAAAAAAAAAAAAAACYAgAAZHJzL2Rv&#10;d25yZXYueG1sUEsFBgAAAAAEAAQA9QAAAIgDAAAAAA==&#10;" path="m,l5193538,e" filled="f" strokeweight=".16928mm">
                  <v:path arrowok="t" textboxrect="0,0,5193538,0"/>
                </v:shape>
                <v:shape id="Shape 15" o:spid="_x0000_s1032" style="position:absolute;left:67269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pFIcMA&#10;AADbAAAADwAAAGRycy9kb3ducmV2LnhtbERPTWvCQBC9F/wPywheim4qtEp0FZFEhJ6qHvQ2Zsck&#10;mp1Ns2tM/323IPQ2j/c582VnKtFS40rLCt5GEQjizOqScwWHfTqcgnAeWWNlmRT8kIPlovcyx1jb&#10;B39Ru/O5CCHsYlRQeF/HUrqsIINuZGviwF1sY9AH2ORSN/gI4aaS4yj6kAZLDg0F1rQuKLvt7kZB&#10;evxsT3myMa+3a5Kco+9JOsazUoN+t5qB8NT5f/HTvdVh/jv8/R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pFIcMAAADbAAAADwAAAAAAAAAAAAAAAACYAgAAZHJzL2Rv&#10;d25yZXYueG1sUEsFBgAAAAAEAAQA9QAAAIgDAAAAAA==&#10;" path="m,l6096,e" filled="f" strokeweight=".16928mm">
                  <v:path arrowok="t" textboxrect="0,0,6096,0"/>
                </v:shape>
                <v:shape id="Shape 16" o:spid="_x0000_s1033" style="position:absolute;left:67269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bVsMA&#10;AADbAAAADwAAAGRycy9kb3ducmV2LnhtbERPS2vCQBC+F/wPywheim70YCW6ikgihZ58HPQ2Zsck&#10;mp2N2W1M/71bKPQ2H99zFqvOVKKlxpWWFYxHEQjizOqScwXHQzqcgXAeWWNlmRT8kIPVsve2wFjb&#10;J++o3ftchBB2MSoovK9jKV1WkEE3sjVx4K62MegDbHKpG3yGcFPJSRRNpcGSQ0OBNW0Kyu77b6Mg&#10;PX215zzZmvf7LUku0eMjneBFqUG/W89BeOr8v/jP/anD/Cn8/hIO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jbVsMAAADbAAAADwAAAAAAAAAAAAAAAACYAgAAZHJzL2Rv&#10;d25yZXYueG1sUEsFBgAAAAAEAAQA9QAAAIgDAAAAAA==&#10;" path="m,l6096,e" filled="f" strokeweight=".16928mm">
                  <v:path arrowok="t" textboxrect="0,0,6096,0"/>
                </v:shape>
                <v:shape id="Shape 17" o:spid="_x0000_s1034" style="position:absolute;top:60;width:0;height:13536;visibility:visible;mso-wrap-style:square;v-text-anchor:top" coordsize="0,135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51MEA&#10;AADbAAAADwAAAGRycy9kb3ducmV2LnhtbERPS2sCMRC+C/6HMEJvbrZCW1mNUvqAXoroiudhM27W&#10;3UzWJNXtv2+Egrf5+J6zXA+2ExfyoXGs4DHLQRBXTjdcK9iXn9M5iBCRNXaOScEvBVivxqMlFtpd&#10;eUuXXaxFCuFQoAITY19IGSpDFkPmeuLEHZ23GBP0tdQeryncdnKW58/SYsOpwWBPb4aqdvdjFZzb&#10;rTs8fZw23649z9DHd6K8VOphMrwuQEQa4l387/7Saf4L3H5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oudTBAAAA2wAAAA8AAAAAAAAAAAAAAAAAmAIAAGRycy9kb3du&#10;cmV2LnhtbFBLBQYAAAAABAAEAPUAAACGAwAAAAA=&#10;" path="m,1353566l,e" filled="f" strokeweight=".16928mm">
                  <v:path arrowok="t" textboxrect="0,0,0,1353566"/>
                </v:shape>
                <v:shape id="Shape 18" o:spid="_x0000_s1035" style="position:absolute;left:15303;top:60;width:0;height:13536;visibility:visible;mso-wrap-style:square;v-text-anchor:top" coordsize="0,135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Cg8EA&#10;AADbAAAADwAAAGRycy9kb3ducmV2LnhtbESPQW/CMAyF70j7D5GRdoOUTUOoI6BqExPXAYcdrca0&#10;EY1TJaGUfz8fkLjZes/vfV5vR9+pgWJygQ0s5gUo4jpYx42B03E3W4FKGdliF5gM3CnBdvMyWWNp&#10;w41/aTjkRkkIpxINtDn3pdapbsljmoeeWLRziB6zrLHRNuJNwn2n34piqT06loYWe/pqqb4crt7A&#10;n6v8985h91EN4ed6jqv3i03GvE7H6hNUpjE/zY/rvRV8gZVfZAC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EwoPBAAAA2wAAAA8AAAAAAAAAAAAAAAAAmAIAAGRycy9kb3du&#10;cmV2LnhtbFBLBQYAAAAABAAEAPUAAACGAwAAAAA=&#10;" path="m,1353566l,e" filled="f" strokeweight=".16931mm">
                  <v:path arrowok="t" textboxrect="0,0,0,1353566"/>
                </v:shape>
                <v:shape id="Shape 19" o:spid="_x0000_s1036" style="position:absolute;left:67299;top:60;width:0;height:13536;visibility:visible;mso-wrap-style:square;v-text-anchor:top" coordsize="0,135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0xMQA&#10;AADbAAAADwAAAGRycy9kb3ducmV2LnhtbERPTWvCQBC9F/wPywi9NRst1jS6igoFL8XW2IO3MTsm&#10;wexszG417a/vCgVv83ifM513phYXal1lWcEgikEQ51ZXXCjYZW9PCQjnkTXWlknBDzmYz3oPU0y1&#10;vfInXba+ECGEXYoKSu+bVEqXl2TQRbYhDtzRtgZ9gG0hdYvXEG5qOYzjF2mw4tBQYkOrkvLT9tso&#10;OOyG+/FXs3n/eF6OfpNFdqrPHCv12O8WExCeOn8X/7vXOsx/hdsv4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c9MTEAAAA2wAAAA8AAAAAAAAAAAAAAAAAmAIAAGRycy9k&#10;b3ducmV2LnhtbFBLBQYAAAAABAAEAPUAAACJAwAAAAA=&#10;" path="m,1353566l,e" filled="f" strokeweight=".48pt">
                  <v:path arrowok="t" textboxrect="0,0,0,1353566"/>
                </v:shape>
                <v:shape id="Shape 20" o:spid="_x0000_s1037" style="position:absolute;top:1359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eQRMEA&#10;AADbAAAADwAAAGRycy9kb3ducmV2LnhtbERPy2rCQBTdF/oPwy10VycJIhodRRSh1ZWP0C4vmWsS&#10;zNwJmWkS/95ZCC4P571YDaYWHbWusqwgHkUgiHOrKy4UXM67rykI55E11pZJwZ0crJbvbwtMte35&#10;SN3JFyKEsEtRQel9k0rp8pIMupFtiAN3ta1BH2BbSN1iH8JNLZMomkiDFYeGEhvalJTfTv9GwWxt&#10;fsz2r7Dj8f4a7w5Z5u6/mVKfH8N6DsLT4F/ip/tbK0jC+vAl/A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3kETBAAAA2wAAAA8AAAAAAAAAAAAAAAAAmAIAAGRycy9kb3du&#10;cmV2LnhtbFBLBQYAAAAABAAEAPUAAACGAwAAAAA=&#10;" path="m,6094l,e" filled="f" strokeweight=".16928mm">
                  <v:path arrowok="t" textboxrect="0,0,0,6094"/>
                </v:shape>
                <v:shape id="Shape 21" o:spid="_x0000_s1038" style="position:absolute;left:30;top:13627;width:15243;height:0;visibility:visible;mso-wrap-style:square;v-text-anchor:top" coordsize="1524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1esEA&#10;AADbAAAADwAAAGRycy9kb3ducmV2LnhtbESPwWrDMBBE74X+g9hCbrUsH0JxrYQSCATSS9zi82Jt&#10;LVNr5UhK4v59VCj0OMzMG6bZLm4SVwpx9KxBFSUI4t6bkQcNnx/75xcQMSEbnDyThh+KsN08PjRY&#10;G3/jE13bNIgM4VijBpvSXEsZe0sOY+Fn4ux9+eAwZRkGaQLeMtxNsirLtXQ4cl6wONPOUv/dXpyG&#10;js9Lr7qpeg9neZTKquOYlNarp+XtFUSiJf2H/9oHo6FS8Psl/w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RNXrBAAAA2wAAAA8AAAAAAAAAAAAAAAAAmAIAAGRycy9kb3du&#10;cmV2LnhtbFBLBQYAAAAABAAEAPUAAACGAwAAAAA=&#10;" path="m,l1524255,e" filled="f" strokeweight=".16928mm">
                  <v:path arrowok="t" textboxrect="0,0,1524255,0"/>
                </v:shape>
                <v:shape id="Shape 22" o:spid="_x0000_s1039" style="position:absolute;left:15273;top:1362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eycQA&#10;AADbAAAADwAAAGRycy9kb3ducmV2LnhtbESPzWrDMBCE74G+g9hCbrFsH0JxrYQQKJj2UOo2h94W&#10;af1TWytjqYnz9lUhkOMwM98w5X6xozjT7HvHCrIkBUGsnem5VfD1+bJ5AuEDssHRMSm4kof97mFV&#10;YmHchT/oXIdWRAj7AhV0IUyFlF53ZNEnbiKOXuNmiyHKuZVmxkuE21HmabqVFnuOCx1OdOxID/Wv&#10;VfCavQ8Hq9vqRze16U/D8futviq1flwOzyACLeEevrUroyDP4f9L/AF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LnsnEAAAA2wAAAA8AAAAAAAAAAAAAAAAAmAIAAGRycy9k&#10;b3ducmV2LnhtbFBLBQYAAAAABAAEAPUAAACJAwAAAAA=&#10;" path="m,l6095,e" filled="f" strokeweight=".16928mm">
                  <v:path arrowok="t" textboxrect="0,0,6095,0"/>
                </v:shape>
                <v:shape id="Shape 23" o:spid="_x0000_s1040" style="position:absolute;left:15333;top:13627;width:51936;height:0;visibility:visible;mso-wrap-style:square;v-text-anchor:top" coordsize="51935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DC8UA&#10;AADbAAAADwAAAGRycy9kb3ducmV2LnhtbESPQWvCQBSE7wX/w/IEb3XTFKSkrlItLWJRbBTE22v2&#10;NRvMvg3ZVdN/7woFj8PMfMOMp52txZlaXzlW8DRMQBAXTldcKthtPx5fQPiArLF2TAr+yMN00nsY&#10;Y6bdhb/pnIdSRAj7DBWYEJpMSl8YsuiHriGO3q9rLYYo21LqFi8RbmuZJslIWqw4LhhsaG6oOOYn&#10;qyBf7Neb2fpzZla0TMzh5/1rl26VGvS7t1cQgbpwD/+3F1pB+gy3L/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YMLxQAAANsAAAAPAAAAAAAAAAAAAAAAAJgCAABkcnMv&#10;ZG93bnJldi54bWxQSwUGAAAAAAQABAD1AAAAigMAAAAA&#10;" path="m,l5193538,e" filled="f" strokeweight=".16928mm">
                  <v:path arrowok="t" textboxrect="0,0,5193538,0"/>
                </v:shape>
                <v:shape id="Shape 24" o:spid="_x0000_s1041" style="position:absolute;left:67269;top:1362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qB8UA&#10;AADbAAAADwAAAGRycy9kb3ducmV2LnhtbESPQWvCQBSE7wX/w/IEL6VuGqSW6CoiSSl4qnrQ2zP7&#10;mqRm36bZNcZ/7xaEHoeZ+YaZL3tTi45aV1lW8DqOQBDnVldcKNjvspd3EM4ja6wtk4IbOVguBk9z&#10;TLS98hd1W1+IAGGXoILS+yaR0uUlGXRj2xAH79u2Bn2QbSF1i9cAN7WMo+hNGqw4LJTY0Lqk/Ly9&#10;GAXZYdMdi/TDPJ9/0vQU/U6zGE9KjYb9agbCU+//w4/2p1YQT+D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ioHxQAAANsAAAAPAAAAAAAAAAAAAAAAAJgCAABkcnMv&#10;ZG93bnJldi54bWxQSwUGAAAAAAQABAD1AAAAigMAAAAA&#10;" path="m,l6096,e" filled="f" strokeweight=".16928mm">
                  <v:path arrowok="t" textboxrect="0,0,6096,0"/>
                </v:shape>
                <v:shape id="Shape 25" o:spid="_x0000_s1042" style="position:absolute;top:13658;width:0;height:29767;visibility:visible;mso-wrap-style:square;v-text-anchor:top" coordsize="0,2976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H5sQA&#10;AADbAAAADwAAAGRycy9kb3ducmV2LnhtbESPQYvCMBSE78L+h/AWvIimCspSjbIsCMJ6qFUWj4/m&#10;2Rabl9pk2/rvjSB4HGbmG2a16U0lWmpcaVnBdBKBIM6sLjlXcDpux18gnEfWWFkmBXdysFl/DFYY&#10;a9vxgdrU5yJA2MWooPC+jqV0WUEG3cTWxMG72MagD7LJpW6wC3BTyVkULaTBksNCgTX9FJRd03+j&#10;wCaj39tfkuznvO9O7eJcHtJrqtTws/9egvDU+3f41d5pBbM5PL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EB+bEAAAA2wAAAA8AAAAAAAAAAAAAAAAAmAIAAGRycy9k&#10;b3ducmV2LnhtbFBLBQYAAAAABAAEAPUAAACJAwAAAAA=&#10;" path="m,2976625l,e" filled="f" strokeweight=".16928mm">
                  <v:path arrowok="t" textboxrect="0,0,0,2976625"/>
                </v:shape>
                <v:shape id="Shape 26" o:spid="_x0000_s1043" style="position:absolute;top:434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UGcUA&#10;AADbAAAADwAAAGRycy9kb3ducmV2LnhtbESPQWvCQBSE74X+h+UVeqsbPYim2YhYCi1FgjFtr4/s&#10;Mwlm34bsNkn/vSsIHoeZ+YZJNpNpxUC9aywrmM8iEMSl1Q1XCorj+8sKhPPIGlvLpOCfHGzSx4cE&#10;Y21HPtCQ+0oECLsYFdTed7GUrqzJoJvZjjh4J9sb9EH2ldQ9jgFuWrmIoqU02HBYqLGjXU3lOf8z&#10;Cg7Z/k3y789x3myj9Vhk56/vz0Kp56dp+wrC0+Tv4Vv7QytYL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hQZxQAAANsAAAAPAAAAAAAAAAAAAAAAAJgCAABkcnMv&#10;ZG93bnJldi54bWxQSwUGAAAAAAQABAD1AAAAigMAAAAA&#10;" path="m,6096l,e" filled="f" strokeweight=".16928mm">
                  <v:path arrowok="t" textboxrect="0,0,0,6096"/>
                </v:shape>
                <v:shape id="Shape 27" o:spid="_x0000_s1044" style="position:absolute;top:434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xgsMA&#10;AADbAAAADwAAAGRycy9kb3ducmV2LnhtbESPQYvCMBSE78L+h/AWvGmqh9WtRpEVYUVE1KrXR/O2&#10;LTYvpYm2/nsjCHscZuYbZjpvTSnuVLvCsoJBPwJBnFpdcKYgOa56YxDOI2ssLZOCBzmYzz46U4y1&#10;bXhP94PPRICwi1FB7n0VS+nSnAy6vq2Ig/dna4M+yDqTusYmwE0ph1H0JQ0WHBZyrOgnp/R6uBkF&#10;+912KflyPg6KRfTdJLvr5rROlOp+tosJCE+t/w+/279awXAE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axgsMAAADbAAAADwAAAAAAAAAAAAAAAACYAgAAZHJzL2Rv&#10;d25yZXYueG1sUEsFBgAAAAAEAAQA9QAAAIgDAAAAAA==&#10;" path="m,6096l,e" filled="f" strokeweight=".16928mm">
                  <v:path arrowok="t" textboxrect="0,0,0,6096"/>
                </v:shape>
                <v:shape id="Shape 28" o:spid="_x0000_s1045" style="position:absolute;left:30;top:43455;width:15243;height:0;visibility:visible;mso-wrap-style:square;v-text-anchor:top" coordsize="1524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Wn8EA&#10;AADbAAAADwAAAGRycy9kb3ducmV2LnhtbERPTWsCMRC9C/0PYQreNKtYabdGWRSlIEprS3sdNtPd&#10;xc1kSaLGf28OgsfH+54tomnFmZxvLCsYDTMQxKXVDVcKfr7Xg1cQPiBrbC2Tgit5WMyfejPMtb3w&#10;F50PoRIphH2OCuoQulxKX9Zk0A9tR5y4f+sMhgRdJbXDSwo3rRxn2VQabDg11NjRsqbyeDgZBbsY&#10;3172xd8+TEbNp8PtL6+KjVL951i8gwgUw0N8d39oBeM0Nn1JP0D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h1p/BAAAA2wAAAA8AAAAAAAAAAAAAAAAAmAIAAGRycy9kb3du&#10;cmV2LnhtbFBLBQYAAAAABAAEAPUAAACGAwAAAAA=&#10;" path="m,l1524255,e" filled="f" strokeweight=".48pt">
                  <v:path arrowok="t" textboxrect="0,0,1524255,0"/>
                </v:shape>
                <v:shape id="Shape 29" o:spid="_x0000_s1046" style="position:absolute;left:15303;top:13658;width:0;height:29767;visibility:visible;mso-wrap-style:square;v-text-anchor:top" coordsize="0,2976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vDhcUA&#10;AADbAAAADwAAAGRycy9kb3ducmV2LnhtbESPQWsCMRSE74X+h/CE3mrWhVq7mhUpKF6EVoV6fCSv&#10;m6Wbl3UT1/XfN4WCx2FmvmEWy8E1oqcu1J4VTMYZCGLtTc2VguNh/TwDESKywcYzKbhRgGX5+LDA&#10;wvgrf1K/j5VIEA4FKrAxtoWUQVtyGMa+JU7et+8cxiS7SpoOrwnuGpln2VQ6rDktWGzp3ZL+2V+c&#10;gvPxNVuFJrcfen2+vWy+Tnp32Cr1NBpWcxCRhngP/7e3RkH+Bn9f0g+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8OFxQAAANsAAAAPAAAAAAAAAAAAAAAAAJgCAABkcnMv&#10;ZG93bnJldi54bWxQSwUGAAAAAAQABAD1AAAAigMAAAAA&#10;" path="m,2976625l,e" filled="f" strokeweight=".16931mm">
                  <v:path arrowok="t" textboxrect="0,0,0,2976625"/>
                </v:shape>
                <v:shape id="Shape 30" o:spid="_x0000_s1047" style="position:absolute;left:15303;top:434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4OMEA&#10;AADbAAAADwAAAGRycy9kb3ducmV2LnhtbERPy2oCMRTdF/yHcIXuOhm1iJ0aRUTBZX0gdHeZ3E5m&#10;nNyMSdTp35tFocvDec+XvW3FnXyoHSsYZTkI4tLpmisFp+P2bQYiRGSNrWNS8EsBlovByxwL7R68&#10;p/shViKFcChQgYmxK6QMpSGLIXMdceJ+nLcYE/SV1B4fKdy2cpznU2mx5tRgsKO1ofJyuFkFm/F3&#10;s/o4m9Dsqk3zZa/X+t1PlXod9qtPEJH6+C/+c++0gklan76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3+DjBAAAA2wAAAA8AAAAAAAAAAAAAAAAAmAIAAGRycy9kb3du&#10;cmV2LnhtbFBLBQYAAAAABAAEAPUAAACGAwAAAAA=&#10;" path="m,6096l,e" filled="f" strokeweight=".16931mm">
                  <v:path arrowok="t" textboxrect="0,0,0,6096"/>
                </v:shape>
                <v:shape id="Shape 31" o:spid="_x0000_s1048" style="position:absolute;left:15333;top:43455;width:51936;height:0;visibility:visible;mso-wrap-style:square;v-text-anchor:top" coordsize="51935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LfcIA&#10;AADbAAAADwAAAGRycy9kb3ducmV2LnhtbESPzarCMBSE94LvEI5wd5r6g0g1iiiCmyvcquDy0Bzb&#10;YnNSmmirT28uCC6HmfmGWaxaU4oH1a6wrGA4iEAQp1YXnCk4HXf9GQjnkTWWlknBkxyslt3OAmNt&#10;G/6jR+IzESDsYlSQe1/FUro0J4NuYCvi4F1tbdAHWWdS19gEuCnlKIqm0mDBYSHHijY5pbfkbhS8&#10;ns3UjA4Tf9Jkzq9t8ju53LRSP712PQfhqfXf8Ke91wrGQ/j/En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9Qt9wgAAANsAAAAPAAAAAAAAAAAAAAAAAJgCAABkcnMvZG93&#10;bnJldi54bWxQSwUGAAAAAAQABAD1AAAAhwMAAAAA&#10;" path="m,l5193538,e" filled="f" strokeweight=".48pt">
                  <v:path arrowok="t" textboxrect="0,0,5193538,0"/>
                </v:shape>
                <v:shape id="Shape 32" o:spid="_x0000_s1049" style="position:absolute;left:67299;top:13658;width:0;height:29767;visibility:visible;mso-wrap-style:square;v-text-anchor:top" coordsize="0,2976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5BcYA&#10;AADbAAAADwAAAGRycy9kb3ducmV2LnhtbESPT2vCQBTE70K/w/IKXopuTEORmFWKIKi0oKkHj4/s&#10;yx+afRuyq8Z++m6h4HGYmd8w2WowrbhS7xrLCmbTCARxYXXDlYLT12YyB+E8ssbWMim4k4PV8mmU&#10;YartjY90zX0lAoRdigpq77tUSlfUZNBNbUccvNL2Bn2QfSV1j7cAN62Mo+hNGmw4LNTY0bqm4ju/&#10;GAXl50uyv8SnJN8WH8nB72Y/52Or1Ph5eF+A8DT4R/i/vdUKXmP4+xJ+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p5BcYAAADbAAAADwAAAAAAAAAAAAAAAACYAgAAZHJz&#10;L2Rvd25yZXYueG1sUEsFBgAAAAAEAAQA9QAAAIsDAAAAAA==&#10;" path="m,2976625l,e" filled="f" strokeweight=".48pt">
                  <v:path arrowok="t" textboxrect="0,0,0,2976625"/>
                </v:shape>
                <v:shape id="Shape 33" o:spid="_x0000_s1050" style="position:absolute;left:67269;top:434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0aecUA&#10;AADbAAAADwAAAGRycy9kb3ducmV2LnhtbESPQWvCQBSE74X+h+UVetNNVWyIWUXEgiDa1ubQ4zP7&#10;mqTNvg3Z1cR/7wpCj8PMfMOki97U4kytqywreBlGIIhzqysuFGRfb4MYhPPIGmvLpOBCDhbzx4cU&#10;E207/qTzwRciQNglqKD0vkmkdHlJBt3QNsTB+7GtQR9kW0jdYhfgppajKJpKgxWHhRIbWpWU/x1O&#10;RkHVNdu13H/8fu+j99cd15s4O06Uen7qlzMQnnr/H763N1rBeAy3L+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Rp5xQAAANsAAAAPAAAAAAAAAAAAAAAAAJgCAABkcnMv&#10;ZG93bnJldi54bWxQSwUGAAAAAAQABAD1AAAAigMAAAAA&#10;" path="m,l6096,e" filled="f" strokeweight=".48pt">
                  <v:path arrowok="t" textboxrect="0,0,6096,0"/>
                </v:shape>
                <v:shape id="Shape 34" o:spid="_x0000_s1051" style="position:absolute;left:67269;top:434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CDcQA&#10;AADbAAAADwAAAGRycy9kb3ducmV2LnhtbESPT2vCQBTE7wW/w/IEb3VjlSrRVUQqCKX+P3h8Zp9J&#10;NPs2ZFcTv71bKPQ4zMxvmMmsMYV4UOVyywp63QgEcWJ1zqmC42H5PgLhPLLGwjIpeJKD2bT1NsFY&#10;25p39Nj7VAQIuxgVZN6XsZQuycig69qSOHgXWxn0QVap1BXWAW4K+RFFn9JgzmEhw5IWGSW3/d0o&#10;yOvy+0uut9fTOtoMf7hYjY7ngVKddjMfg/DU+P/wX3ulFfQH8Ps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0gg3EAAAA2wAAAA8AAAAAAAAAAAAAAAAAmAIAAGRycy9k&#10;b3ducmV2LnhtbFBLBQYAAAAABAAEAPUAAACJAwAAAAA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0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ников</w:t>
      </w:r>
      <w:proofErr w:type="spellEnd"/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−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3106" w:rsidRDefault="00DC310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DC3106" w:rsidRDefault="00DC310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право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 в 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коллективного договора,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DC3106" w:rsidRDefault="00DC310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 акты,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организации;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орректировке плана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C3106" w:rsidRDefault="00DC3106">
      <w:pPr>
        <w:sectPr w:rsidR="00DC3106">
          <w:type w:val="continuous"/>
          <w:pgSz w:w="11906" w:h="16838"/>
          <w:pgMar w:top="1134" w:right="512" w:bottom="1134" w:left="849" w:header="0" w:footer="0" w:gutter="0"/>
          <w:cols w:num="2" w:space="708" w:equalWidth="0">
            <w:col w:w="1929" w:space="733"/>
            <w:col w:w="7882" w:space="0"/>
          </w:cols>
        </w:sect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after="106" w:line="240" w:lineRule="exact"/>
        <w:rPr>
          <w:sz w:val="24"/>
          <w:szCs w:val="24"/>
        </w:rPr>
      </w:pPr>
    </w:p>
    <w:p w:rsidR="00DC3106" w:rsidRDefault="001E527B">
      <w:pPr>
        <w:widowControl w:val="0"/>
        <w:spacing w:line="240" w:lineRule="auto"/>
        <w:ind w:right="858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 Школе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объеди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икл;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 филологии;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DC3106" w:rsidRDefault="00DC310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1756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Совет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30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521208</wp:posOffset>
                </wp:positionH>
                <wp:positionV relativeFrom="paragraph">
                  <wp:posOffset>-266386</wp:posOffset>
                </wp:positionV>
                <wp:extent cx="6789418" cy="2242058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18" cy="2242058"/>
                          <a:chOff x="0" y="0"/>
                          <a:chExt cx="6789418" cy="2242058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789418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269748"/>
                                </a:lnTo>
                                <a:lnTo>
                                  <a:pt x="0" y="269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69748"/>
                            <a:ext cx="6789418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300227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569976"/>
                            <a:ext cx="67894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45236"/>
                            <a:ext cx="67894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920496"/>
                            <a:ext cx="67894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095756"/>
                            <a:ext cx="67894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271016"/>
                            <a:ext cx="67894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446276"/>
                            <a:ext cx="6789418" cy="26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269697">
                                <a:moveTo>
                                  <a:pt x="0" y="269697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269697"/>
                                </a:lnTo>
                                <a:lnTo>
                                  <a:pt x="0" y="269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715973"/>
                            <a:ext cx="678941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891538"/>
                            <a:ext cx="67894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066798"/>
                            <a:ext cx="67894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789418" y="175260"/>
                                </a:lnTo>
                                <a:lnTo>
                                  <a:pt x="678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5" o:spid="_x0000_s1026" style="position:absolute;margin-left:41.05pt;margin-top:-21pt;width:534.6pt;height:176.55pt;z-index:-251619840;mso-position-horizontal-relative:page" coordsize="67894,2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" o:allowincell="f">
                <v:shape id="Shape 36" o:spid="_x0000_s1027" style="position:absolute;width:67894;height:2697;visibility:visible;mso-wrap-style:square;v-text-anchor:top" coordsize="6789418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zhz8QA&#10;AADbAAAADwAAAGRycy9kb3ducmV2LnhtbESPQYvCMBSE74L/ITzBi2jq6op2jbIIFj0tuop4ezRv&#10;22LzUpqo9d8bQdjjMDPfMPNlY0pxo9oVlhUMBxEI4tTqgjMFh991fwrCeWSNpWVS8CAHy0W7NcdY&#10;2zvv6Lb3mQgQdjEqyL2vYildmpNBN7AVcfD+bG3QB1lnUtd4D3BTyo8omkiDBYeFHCta5ZRe9lej&#10;oHf8WSXbZDTezc6f/pGU01O1TpXqdprvLxCeGv8ffrc3WsFoAq8v4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4c/EAAAA2wAAAA8AAAAAAAAAAAAAAAAAmAIAAGRycy9k&#10;b3ducmV2LnhtbFBLBQYAAAAABAAEAPUAAACJAwAAAAA=&#10;" path="m,269748l,,6789418,r,269748l,269748xe" stroked="f">
                  <v:path arrowok="t" textboxrect="0,0,6789418,269748"/>
                </v:shape>
                <v:shape id="Shape 37" o:spid="_x0000_s1028" style="position:absolute;top:2697;width:67894;height:3002;visibility:visible;mso-wrap-style:square;v-text-anchor:top" coordsize="6789418,300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jLMEA&#10;AADbAAAADwAAAGRycy9kb3ducmV2LnhtbESPQYvCMBSE78L+h/AW9qapK6itRlkEwYMXqxdvb5u3&#10;bbF5CU3U+O83guBxmJlvmOU6mk7cqPetZQXjUQaCuLK65VrB6bgdzkH4gKyxs0wKHuRhvfoYLLHQ&#10;9s4HupWhFgnCvkAFTQiukNJXDRn0I+uIk/dne4Mhyb6Wusd7gptOfmfZVBpsOS006GjTUHUpr0aB&#10;3+9zcqi7s6viZVPO8t/4CEp9fcafBYhAMbzDr/ZOK5jM4Pk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rYyzBAAAA2wAAAA8AAAAAAAAAAAAAAAAAmAIAAGRycy9kb3du&#10;cmV2LnhtbFBLBQYAAAAABAAEAPUAAACGAwAAAAA=&#10;" path="m,300227l,,6789418,r,300227l,300227xe" stroked="f">
                  <v:path arrowok="t" textboxrect="0,0,6789418,300227"/>
                </v:shape>
                <v:shape id="Shape 38" o:spid="_x0000_s1029" style="position:absolute;top:5699;width:67894;height:1753;visibility:visible;mso-wrap-style:square;v-text-anchor:top" coordsize="678941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YKsMA&#10;AADbAAAADwAAAGRycy9kb3ducmV2LnhtbERPz2vCMBS+D/Y/hDfYTdOtc0o1iowNdpkyFcTbo3k2&#10;dc1LSbK2/vfLQdjx4/u9WA22ER35UDtW8DTOQBCXTtdcKTjsP0YzECEia2wck4IrBVgt7+8WWGjX&#10;8zd1u1iJFMKhQAUmxraQMpSGLIaxa4kTd3beYkzQV1J77FO4beRzlr1KizWnBoMtvRkqf3a/VgGb&#10;42mav/jDe3459euvTTebXLdKPT4M6zmISEP8F9/cn1pBnsam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pYKsMAAADbAAAADwAAAAAAAAAAAAAAAACYAgAAZHJzL2Rv&#10;d25yZXYueG1sUEsFBgAAAAAEAAQA9QAAAIgDAAAAAA==&#10;" path="m,175260l,,6789418,r,175260l,175260xe" stroked="f">
                  <v:path arrowok="t" textboxrect="0,0,6789418,175260"/>
                </v:shape>
                <v:shape id="Shape 39" o:spid="_x0000_s1030" style="position:absolute;top:7452;width:67894;height:1752;visibility:visible;mso-wrap-style:square;v-text-anchor:top" coordsize="678941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b9scYA&#10;AADbAAAADwAAAGRycy9kb3ducmV2LnhtbESPT0sDMRTE74LfITyhN5vV1bauTUuRCl5s6R8ovT02&#10;z83q5mVJ4u722xtB8DjMzG+Y+XKwjejIh9qxgrtxBoK4dLrmSsHx8Ho7AxEissbGMSm4UIDl4vpq&#10;joV2Pe+o28dKJAiHAhWYGNtCylAashjGriVO3ofzFmOSvpLaY5/gtpH3WTaRFmtOCwZbejFUfu2/&#10;rQI2p/M0f/DHdf557lfvm272eNkqNboZVs8gIg3xP/zXftMK8if4/Z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0b9scYAAADbAAAADwAAAAAAAAAAAAAAAACYAgAAZHJz&#10;L2Rvd25yZXYueG1sUEsFBgAAAAAEAAQA9QAAAIsDAAAAAA==&#10;" path="m,175260l,,6789418,r,175260l,175260xe" stroked="f">
                  <v:path arrowok="t" textboxrect="0,0,6789418,175260"/>
                </v:shape>
                <v:shape id="Shape 40" o:spid="_x0000_s1031" style="position:absolute;top:9204;width:67894;height:1753;visibility:visible;mso-wrap-style:square;v-text-anchor:top" coordsize="678941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nUcMA&#10;AADbAAAADwAAAGRycy9kb3ducmV2LnhtbERPy2oCMRTdF/oP4Ra604yPVhmNIqWFbmypFcTdZXKd&#10;jE5uhiSdGf/eLIQuD+e9XPe2Fi35UDlWMBpmIIgLpysuFex/PwZzECEia6wdk4IrBVivHh+WmGvX&#10;8Q+1u1iKFMIhRwUmxiaXMhSGLIaha4gTd3LeYkzQl1J77FK4reU4y16lxYpTg8GG3gwVl92fVcDm&#10;cJxNpn7/Pjkfu832q52/XL+Ven7qNwsQkfr4L767P7WCaVqfvq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onUcMAAADbAAAADwAAAAAAAAAAAAAAAACYAgAAZHJzL2Rv&#10;d25yZXYueG1sUEsFBgAAAAAEAAQA9QAAAIgDAAAAAA==&#10;" path="m,175260l,,6789418,r,175260l,175260xe" stroked="f">
                  <v:path arrowok="t" textboxrect="0,0,6789418,175260"/>
                </v:shape>
                <v:shape id="Shape 41" o:spid="_x0000_s1032" style="position:absolute;top:10957;width:67894;height:1753;visibility:visible;mso-wrap-style:square;v-text-anchor:top" coordsize="678941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taMUA&#10;AADbAAAADwAAAGRycy9kb3ducmV2LnhtbESPW2vCQBSE3wv+h+UIfWs2irY1dRVRir4UNC34esie&#10;XGr2bMhuLv333ULBx2FmvmHW29HUoqfWVZYVzKIYBHFmdcWFgq/P96dXEM4ja6wtk4IfcrDdTB7W&#10;mGg78IX61BciQNglqKD0vkmkdFlJBl1kG+Lg5bY16INsC6lbHALc1HIex8/SYMVhocSG9iVlt7Qz&#10;CvY7Gk6dXb5c48Mq/26O5wI/zko9TsfdGwhPo7+H/9snrWAxg7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S1oxQAAANsAAAAPAAAAAAAAAAAAAAAAAJgCAABkcnMv&#10;ZG93bnJldi54bWxQSwUGAAAAAAQABAD1AAAAigMAAAAA&#10;" path="m,175259l,,6789418,r,175259l,175259xe" stroked="f">
                  <v:path arrowok="t" textboxrect="0,0,6789418,175259"/>
                </v:shape>
                <v:shape id="Shape 42" o:spid="_x0000_s1033" style="position:absolute;top:12710;width:67894;height:1752;visibility:visible;mso-wrap-style:square;v-text-anchor:top" coordsize="678941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cvcYA&#10;AADbAAAADwAAAGRycy9kb3ducmV2LnhtbESPQUvDQBSE74L/YXlCb3ZjWzWk3ZYiLXhRsRYkt0f2&#10;NRvNvg272yT9964geBxm5htmtRltK3ryoXGs4G6agSCunG64VnD82N/mIEJE1tg6JgUXCrBZX1+t&#10;sNBu4HfqD7EWCcKhQAUmxq6QMlSGLIap64iTd3LeYkzS11J7HBLctnKWZQ/SYsNpwWBHT4aq78PZ&#10;KmDzWT7OF/64m3+Vw/bltc/vL29KTW7G7RJEpDH+h//az1rBYga/X9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QcvcYAAADbAAAADwAAAAAAAAAAAAAAAACYAgAAZHJz&#10;L2Rvd25yZXYueG1sUEsFBgAAAAAEAAQA9QAAAIsDAAAAAA==&#10;" path="m,175260l,,6789418,r,175260l,175260xe" stroked="f">
                  <v:path arrowok="t" textboxrect="0,0,6789418,175260"/>
                </v:shape>
                <v:shape id="Shape 43" o:spid="_x0000_s1034" style="position:absolute;top:14462;width:67894;height:2697;visibility:visible;mso-wrap-style:square;v-text-anchor:top" coordsize="6789418,269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0BNsMA&#10;AADbAAAADwAAAGRycy9kb3ducmV2LnhtbESPzWrDMBCE74W+g9hCb42cH5riRAmhEOjBkNTuAyzW&#10;xjKxVq6l2M7bR4FAjsPsfLOz3o62ET11vnasYDpJQBCXTtdcKfgr9h9fIHxA1tg4JgVX8rDdvL6s&#10;MdVu4F/q81CJCGGfogITQptK6UtDFv3EtcTRO7nOYoiyq6TucIhw28hZknxKizXHBoMtfRsqz/nF&#10;xjfkss6yYW4ysy/07mjwkPf/Sr2/jbsViEBjeB4/0j9awWIO9y0RAH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0BNsMAAADbAAAADwAAAAAAAAAAAAAAAACYAgAAZHJzL2Rv&#10;d25yZXYueG1sUEsFBgAAAAAEAAQA9QAAAIgDAAAAAA==&#10;" path="m,269697l,,6789418,r,269697l,269697xe" stroked="f">
                  <v:path arrowok="t" textboxrect="0,0,6789418,269697"/>
                </v:shape>
                <v:shape id="Shape 44" o:spid="_x0000_s1035" style="position:absolute;top:17159;width:67894;height:1756;visibility:visible;mso-wrap-style:square;v-text-anchor:top" coordsize="6789418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51MMA&#10;AADbAAAADwAAAGRycy9kb3ducmV2LnhtbESPQWvCQBSE7wX/w/IEb7qxiIboKkUQCtqDtrbXR/aZ&#10;hGbfhrxVo7++Kwg9DjPzDbNYda5WF2ql8mxgPEpAEefeVlwY+PrcDFNQEpAt1p7JwI0EVsveywIz&#10;66+8p8shFCpCWDI0UIbQZFpLXpJDGfmGOHon3zoMUbaFti1eI9zV+jVJptphxXGhxIbWJeW/h7Mz&#10;kH7/7OxdjtOZNHeerT+2R0m3xgz63dscVKAu/Ief7XdrYDKBx5f4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c51MMAAADbAAAADwAAAAAAAAAAAAAAAACYAgAAZHJzL2Rv&#10;d25yZXYueG1sUEsFBgAAAAAEAAQA9QAAAIgDAAAAAA==&#10;" path="m,175564l,,6789418,r,175564l,175564xe" stroked="f">
                  <v:path arrowok="t" textboxrect="0,0,6789418,175564"/>
                </v:shape>
                <v:shape id="Shape 45" o:spid="_x0000_s1036" style="position:absolute;top:18915;width:67894;height:1752;visibility:visible;mso-wrap-style:square;v-text-anchor:top" coordsize="678941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4ra8IA&#10;AADbAAAADwAAAGRycy9kb3ducmV2LnhtbESPT4vCMBTE74LfITzBm6aKrlqNIsqyXgT/gddH82yr&#10;zUtpou1++42w4HGYmd8wi1VjCvGiyuWWFQz6EQjixOqcUwWX83dvCsJ5ZI2FZVLwSw5Wy3ZrgbG2&#10;NR/pdfKpCBB2MSrIvC9jKV2SkUHXtyVx8G62MuiDrFKpK6wD3BRyGEVf0mDOYSHDkjYZJY/T0yjY&#10;rKnePe14co22s9u9/DmkuD8o1e006zkIT43/hP/bO61gNIb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itrwgAAANsAAAAPAAAAAAAAAAAAAAAAAJgCAABkcnMvZG93&#10;bnJldi54bWxQSwUGAAAAAAQABAD1AAAAhwMAAAAA&#10;" path="m,175259l,,6789418,r,175259l,175259xe" stroked="f">
                  <v:path arrowok="t" textboxrect="0,0,6789418,175259"/>
                </v:shape>
                <v:shape id="Shape 46" o:spid="_x0000_s1037" style="position:absolute;top:20667;width:67894;height:1753;visibility:visible;mso-wrap-style:square;v-text-anchor:top" coordsize="678941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8avsUA&#10;AADbAAAADwAAAGRycy9kb3ducmV2LnhtbESPQWsCMRSE74X+h/AK3mrWaq2sRpHSQi9aaoXi7bF5&#10;btZuXpYk7q7/3giFHoeZ+YZZrHpbi5Z8qBwrGA0zEMSF0xWXCvbf748zECEia6wdk4ILBVgt7+8W&#10;mGvX8Re1u1iKBOGQowITY5NLGQpDFsPQNcTJOzpvMSbpS6k9dglua/mUZVNpseK0YLChV0PF7+5s&#10;FbD5ObyMJ37/Nj4duvVm286eL59KDR769RxEpD7+h//aH1rBZAq3L+k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3xq+xQAAANsAAAAPAAAAAAAAAAAAAAAAAJgCAABkcnMv&#10;ZG93bnJldi54bWxQSwUGAAAAAAQABAD1AAAAigMAAAAA&#10;" path="m,l,175260r6789418,l6789418,,,xe" stroked="f">
                  <v:path arrowok="t" textboxrect="0,0,6789418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DC3106" w:rsidRDefault="00DC310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408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hyperlink r:id="rId6" w:anchor="/document/99/902389617/"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Федераль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ым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anchor="/document/99/902389617/"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29.12.2012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27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3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-Ф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5"/>
            <w:sz w:val="24"/>
            <w:szCs w:val="24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«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ФГОС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и среднего общего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8" w:anchor="/document/99/902256369/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СанП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Н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.4.2.2821-1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0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«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 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общеобразовательных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включая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годовые календарные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proofErr w:type="gramEnd"/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4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3106">
          <w:type w:val="continuous"/>
          <w:pgSz w:w="11906" w:h="16838"/>
          <w:pgMar w:top="1134" w:right="512" w:bottom="1134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–4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hyperlink r:id="rId9" w:anchor="/document/99/902180656/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ФГОС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НОО)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5–9 классов – на 5-л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общего</w:t>
      </w:r>
    </w:p>
    <w:p w:rsidR="00DC3106" w:rsidRDefault="001E527B">
      <w:pPr>
        <w:widowControl w:val="0"/>
        <w:spacing w:line="240" w:lineRule="auto"/>
        <w:ind w:right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521208</wp:posOffset>
                </wp:positionH>
                <wp:positionV relativeFrom="paragraph">
                  <wp:posOffset>5588</wp:posOffset>
                </wp:positionV>
                <wp:extent cx="6789418" cy="1220976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18" cy="1220976"/>
                          <a:chOff x="0" y="0"/>
                          <a:chExt cx="6789418" cy="1220976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678941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75209"/>
                            <a:ext cx="6789418" cy="2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271575">
                                <a:moveTo>
                                  <a:pt x="0" y="271575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271575"/>
                                </a:lnTo>
                                <a:lnTo>
                                  <a:pt x="0" y="271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46785"/>
                            <a:ext cx="6789418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300227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747012"/>
                            <a:ext cx="6789418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045716"/>
                            <a:ext cx="67894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9418" y="175259"/>
                                </a:lnTo>
                                <a:lnTo>
                                  <a:pt x="678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7" o:spid="_x0000_s1026" style="position:absolute;margin-left:41.05pt;margin-top:.45pt;width:534.6pt;height:96.15pt;z-index:-251693568;mso-position-horizontal-relative:page" coordsize="67894,1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" o:allowincell="f">
                <v:shape id="Shape 48" o:spid="_x0000_s1027" style="position:absolute;width:67894;height:1752;visibility:visible;mso-wrap-style:square;v-text-anchor:top" coordsize="6789418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Iu8AA&#10;AADbAAAADwAAAGRycy9kb3ducmV2LnhtbERPy4rCMBTdC/MP4Q7MTtMREalGERkZwY1PcHlprk2x&#10;ualJ1OrXm8XALA/nPZm1thZ38qFyrOC7l4EgLpyuuFRw2C+7IxAhImusHZOCJwWYTT86E8y1e/CW&#10;7rtYihTCIUcFJsYmlzIUhiyGnmuIE3d23mJM0JdSe3ykcFvLfpYNpcWKU4PBhhaGisvuZhWMfudX&#10;s1ofB/XPi5a37ebkDv6k1NdnOx+DiNTGf/Gfe6UVDNLY9CX9AD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dIu8AAAADbAAAADwAAAAAAAAAAAAAAAACYAgAAZHJzL2Rvd25y&#10;ZXYueG1sUEsFBgAAAAAEAAQA9QAAAIUDAAAAAA==&#10;" path="m,175209l,,6789418,r,175209l,175209xe" stroked="f">
                  <v:path arrowok="t" textboxrect="0,0,6789418,175209"/>
                </v:shape>
                <v:shape id="Shape 49" o:spid="_x0000_s1028" style="position:absolute;top:1752;width:67894;height:2715;visibility:visible;mso-wrap-style:square;v-text-anchor:top" coordsize="6789418,27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POcMA&#10;AADbAAAADwAAAGRycy9kb3ducmV2LnhtbESPwWrDMBBE74X8g9hAb7WcNpTGsRxCwNCbidtDe1us&#10;tWVirYylxM7fV4VCj8PMvGHyw2IHcaPJ944VbJIUBHHjdM+dgs+P8ukNhA/IGgfHpOBOHg7F6iHH&#10;TLuZz3SrQycihH2GCkwIYyalbwxZ9IkbiaPXusliiHLqpJ5wjnA7yOc0fZUWe44LBkc6GWou9dUq&#10;aEpv56uR1f3lu1y+2qGtdNkq9bhejnsQgZbwH/5rv2sF2x3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QPOcMAAADbAAAADwAAAAAAAAAAAAAAAACYAgAAZHJzL2Rv&#10;d25yZXYueG1sUEsFBgAAAAAEAAQA9QAAAIgDAAAAAA==&#10;" path="m,271575l,,6789418,r,271575l,271575xe" stroked="f">
                  <v:path arrowok="t" textboxrect="0,0,6789418,271575"/>
                </v:shape>
                <v:shape id="Shape 50" o:spid="_x0000_s1029" style="position:absolute;top:4467;width:67894;height:3003;visibility:visible;mso-wrap-style:square;v-text-anchor:top" coordsize="6789418,300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0e+L8A&#10;AADbAAAADwAAAGRycy9kb3ducmV2LnhtbERPz2vCMBS+D/Y/hDfYbaYOdFpNyxAED17svHh7Ns+2&#10;2LyEJtr0v18Ogx0/vt/bMppePGnwnWUF81kGgri2uuNGwfln/7EC4QOyxt4yKZjIQ1m8vmwx13bk&#10;Ez2r0IgUwj5HBW0ILpfS1y0Z9DPriBN3s4PBkODQSD3gmMJNLz+zbCkNdpwaWnS0a6m+Vw+jwB+P&#10;a3Ko+4ur431Xfa2vcQpKvb/F7w2IQDH8i//cB61gkdanL+kHy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R74vwAAANsAAAAPAAAAAAAAAAAAAAAAAJgCAABkcnMvZG93bnJl&#10;di54bWxQSwUGAAAAAAQABAD1AAAAhAMAAAAA&#10;" path="m,300227l,,6789418,r,300227l,300227xe" stroked="f">
                  <v:path arrowok="t" textboxrect="0,0,6789418,300227"/>
                </v:shape>
                <v:shape id="Shape 51" o:spid="_x0000_s1030" style="position:absolute;top:7470;width:67894;height:2987;visibility:visible;mso-wrap-style:square;v-text-anchor:top" coordsize="6789418,298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LtusUA&#10;AADbAAAADwAAAGRycy9kb3ducmV2LnhtbESPQWvCQBSE74X+h+UVvBTdKGglzUaqKJaiErXQ6yP7&#10;mqRm34bsqum/dwtCj8PMfMMks87U4kKtqywrGA4iEMS51RUXCj6Pq/4UhPPIGmvLpOCXHMzSx4cE&#10;Y22vvKfLwRciQNjFqKD0vomldHlJBt3ANsTB+7atQR9kW0jd4jXATS1HUTSRBisOCyU2tCgpPx3O&#10;RkH387Wd17j5yOxyvWtesuel551Svafu7RWEp87/h+/td61gPIS/L+EH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u26xQAAANsAAAAPAAAAAAAAAAAAAAAAAJgCAABkcnMv&#10;ZG93bnJldi54bWxQSwUGAAAAAAQABAD1AAAAigMAAAAA&#10;" path="m,298704l,,6789418,r,298704l,298704xe" stroked="f">
                  <v:path arrowok="t" textboxrect="0,0,6789418,298704"/>
                </v:shape>
                <v:shape id="Shape 52" o:spid="_x0000_s1031" style="position:absolute;top:10457;width:67894;height:1752;visibility:visible;mso-wrap-style:square;v-text-anchor:top" coordsize="678941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4lwsIA&#10;AADbAAAADwAAAGRycy9kb3ducmV2LnhtbESPzarCMBSE9xd8h3AEd9dUQa9Wo4giuhH8A7eH5thW&#10;m5PSRFvf3gjCXQ4z8w0znTemEE+qXG5ZQa8bgSBOrM45VXA+rX9HIJxH1lhYJgUvcjCftX6mGGtb&#10;84GeR5+KAGEXo4LM+zKW0iUZGXRdWxIH72orgz7IKpW6wjrATSH7UTSUBnMOCxmWtMwouR8fRsFy&#10;QfX2YQd/l2g1vt7KzT7F3V6pTrtZTEB4avx/+NveagWDPny+hB8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iXCwgAAANsAAAAPAAAAAAAAAAAAAAAAAJgCAABkcnMvZG93&#10;bnJldi54bWxQSwUGAAAAAAQABAD1AAAAhwMAAAAA&#10;" path="m,l,175259r6789418,l6789418,,,xe" stroked="f">
                  <v:path arrowok="t" textboxrect="0,0,6789418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10" w:anchor="/document/99/902254916/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ФГОС ООО)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10–11 классов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hyperlink r:id="rId11" w:anchor="/document/99/902350579/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ФГОС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348" w:lineRule="auto"/>
        <w:ind w:left="853" w:right="2471" w:firstLine="2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атистика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–2019годы</w:t>
      </w:r>
    </w:p>
    <w:p w:rsidR="00DC3106" w:rsidRDefault="00DC3106">
      <w:pPr>
        <w:spacing w:line="35" w:lineRule="exac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67"/>
        <w:gridCol w:w="4042"/>
        <w:gridCol w:w="69"/>
        <w:gridCol w:w="1464"/>
        <w:gridCol w:w="70"/>
        <w:gridCol w:w="1557"/>
        <w:gridCol w:w="67"/>
        <w:gridCol w:w="1310"/>
        <w:gridCol w:w="1455"/>
      </w:tblGrid>
      <w:tr w:rsidR="00DC3106" w:rsidRPr="00AF08EA">
        <w:trPr>
          <w:cantSplit/>
          <w:trHeight w:hRule="exact" w:val="79"/>
        </w:trPr>
        <w:tc>
          <w:tcPr>
            <w:tcW w:w="585" w:type="dxa"/>
            <w:gridSpan w:val="2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111" w:type="dxa"/>
            <w:gridSpan w:val="2"/>
            <w:tcBorders>
              <w:top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34" w:type="dxa"/>
            <w:gridSpan w:val="2"/>
            <w:tcBorders>
              <w:top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2765" w:type="dxa"/>
            <w:gridSpan w:val="2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</w:tr>
      <w:tr w:rsidR="00DC3106" w:rsidRPr="00AF08EA">
        <w:trPr>
          <w:cantSplit/>
          <w:trHeight w:hRule="exact" w:val="638"/>
        </w:trPr>
        <w:tc>
          <w:tcPr>
            <w:tcW w:w="518" w:type="dxa"/>
            <w:tcBorders>
              <w:top w:val="single" w:sz="8" w:space="0" w:color="FFFFFF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105" w:right="2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/п</w:t>
            </w:r>
          </w:p>
        </w:tc>
        <w:tc>
          <w:tcPr>
            <w:tcW w:w="67" w:type="dxa"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м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етры статист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ик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</w:tc>
        <w:tc>
          <w:tcPr>
            <w:tcW w:w="69" w:type="dxa"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87" w:right="2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2016–2017 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у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ый год</w:t>
            </w:r>
          </w:p>
        </w:tc>
        <w:tc>
          <w:tcPr>
            <w:tcW w:w="69" w:type="dxa"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181" w:right="2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2017–2018 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у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ый год</w:t>
            </w:r>
          </w:p>
        </w:tc>
        <w:tc>
          <w:tcPr>
            <w:tcW w:w="67" w:type="dxa"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5" w:space="0" w:color="212121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-66" w:right="2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2018-2019 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у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чеб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ый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год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99" w:right="7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2019–2020 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у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ый год</w:t>
            </w:r>
          </w:p>
        </w:tc>
      </w:tr>
      <w:tr w:rsidR="00DC3106" w:rsidRPr="00AF08EA">
        <w:trPr>
          <w:cantSplit/>
          <w:trHeight w:hRule="exact" w:val="79"/>
        </w:trPr>
        <w:tc>
          <w:tcPr>
            <w:tcW w:w="518" w:type="dxa"/>
            <w:tcBorders>
              <w:top w:val="single" w:sz="5" w:space="0" w:color="212121"/>
              <w:left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2765" w:type="dxa"/>
            <w:gridSpan w:val="2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</w:tr>
      <w:tr w:rsidR="00DC3106" w:rsidRPr="00AF08EA">
        <w:trPr>
          <w:cantSplit/>
          <w:trHeight w:hRule="exact" w:val="912"/>
        </w:trPr>
        <w:tc>
          <w:tcPr>
            <w:tcW w:w="518" w:type="dxa"/>
            <w:vMerge w:val="restart"/>
            <w:tcBorders>
              <w:top w:val="single" w:sz="8" w:space="0" w:color="FFFFFF"/>
              <w:left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" w:line="240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Кол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 детей, о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б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у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чавших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ся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gramEnd"/>
          </w:p>
          <w:p w:rsidR="00DC3106" w:rsidRPr="00AF08EA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C3106" w:rsidRPr="00AF08EA" w:rsidRDefault="001E527B">
            <w:pPr>
              <w:widowControl w:val="0"/>
              <w:spacing w:line="240" w:lineRule="auto"/>
              <w:ind w:left="530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ец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 xml:space="preserve"> 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>у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чеб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ого года, в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т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ом числ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</w:p>
        </w:tc>
        <w:tc>
          <w:tcPr>
            <w:tcW w:w="69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24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69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69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547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3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DC3106" w:rsidRPr="00AF08EA">
        <w:trPr>
          <w:cantSplit/>
          <w:trHeight w:hRule="exact" w:val="427"/>
        </w:trPr>
        <w:tc>
          <w:tcPr>
            <w:tcW w:w="51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5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 нач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ь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ная ш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к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ола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624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669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67" w:type="dxa"/>
            <w:vMerge/>
            <w:tcBorders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5" w:space="0" w:color="212121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547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63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</w:tr>
      <w:tr w:rsidR="00DC3106" w:rsidRPr="00AF08EA">
        <w:trPr>
          <w:cantSplit/>
          <w:trHeight w:hRule="exact" w:val="78"/>
        </w:trPr>
        <w:tc>
          <w:tcPr>
            <w:tcW w:w="51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5" w:space="0" w:color="212121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54" w:type="dxa"/>
            <w:tcBorders>
              <w:top w:val="single" w:sz="5" w:space="0" w:color="212121"/>
              <w:left w:val="single" w:sz="3" w:space="0" w:color="000000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</w:tr>
      <w:tr w:rsidR="00DC3106" w:rsidRPr="00AF08EA">
        <w:trPr>
          <w:cantSplit/>
          <w:trHeight w:hRule="exact" w:val="360"/>
        </w:trPr>
        <w:tc>
          <w:tcPr>
            <w:tcW w:w="51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5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 основная школа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24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69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7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5" w:space="0" w:color="212121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547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3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</w:tr>
      <w:tr w:rsidR="00DC3106" w:rsidRPr="00AF08EA">
        <w:trPr>
          <w:cantSplit/>
          <w:trHeight w:hRule="exact" w:val="81"/>
        </w:trPr>
        <w:tc>
          <w:tcPr>
            <w:tcW w:w="51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5" w:space="0" w:color="212121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54" w:type="dxa"/>
            <w:tcBorders>
              <w:top w:val="single" w:sz="5" w:space="0" w:color="212121"/>
              <w:left w:val="single" w:sz="3" w:space="0" w:color="000000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</w:tr>
      <w:tr w:rsidR="00DC3106" w:rsidRPr="00AF08EA">
        <w:trPr>
          <w:cantSplit/>
          <w:trHeight w:hRule="exact" w:val="360"/>
        </w:trPr>
        <w:tc>
          <w:tcPr>
            <w:tcW w:w="518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5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 ср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яя ш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к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ола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84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729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7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5" w:space="0" w:color="212121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07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9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DC3106" w:rsidRPr="00AF08EA">
        <w:trPr>
          <w:cantSplit/>
          <w:trHeight w:hRule="exact" w:val="81"/>
        </w:trPr>
        <w:tc>
          <w:tcPr>
            <w:tcW w:w="518" w:type="dxa"/>
            <w:tcBorders>
              <w:top w:val="single" w:sz="5" w:space="0" w:color="212121"/>
              <w:left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2765" w:type="dxa"/>
            <w:gridSpan w:val="2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</w:tr>
      <w:tr w:rsidR="00DC3106" w:rsidRPr="00AF08EA">
        <w:trPr>
          <w:cantSplit/>
          <w:trHeight w:hRule="exact" w:val="912"/>
        </w:trPr>
        <w:tc>
          <w:tcPr>
            <w:tcW w:w="518" w:type="dxa"/>
            <w:vMerge w:val="restart"/>
            <w:tcBorders>
              <w:top w:val="single" w:sz="8" w:space="0" w:color="FFFFFF"/>
              <w:left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" w:line="240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Кол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у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чеников, о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тавл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ых</w:t>
            </w:r>
          </w:p>
          <w:p w:rsidR="00DC3106" w:rsidRPr="00AF08EA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C3106" w:rsidRPr="00AF08EA" w:rsidRDefault="001E527B">
            <w:pPr>
              <w:widowControl w:val="0"/>
              <w:spacing w:line="240" w:lineRule="auto"/>
              <w:ind w:left="1576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повтор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ое о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б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>у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ни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е:</w:t>
            </w:r>
          </w:p>
        </w:tc>
        <w:tc>
          <w:tcPr>
            <w:tcW w:w="69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71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9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729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07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9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DC3106" w:rsidRPr="00AF08EA">
        <w:trPr>
          <w:cantSplit/>
          <w:trHeight w:hRule="exact" w:val="424"/>
        </w:trPr>
        <w:tc>
          <w:tcPr>
            <w:tcW w:w="51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5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 нач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ь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ная ш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к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ола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684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729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7" w:type="dxa"/>
            <w:vMerge/>
            <w:tcBorders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5" w:space="0" w:color="212121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607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69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DC3106" w:rsidRPr="00AF08EA">
        <w:trPr>
          <w:cantSplit/>
          <w:trHeight w:hRule="exact" w:val="81"/>
        </w:trPr>
        <w:tc>
          <w:tcPr>
            <w:tcW w:w="51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5" w:space="0" w:color="212121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54" w:type="dxa"/>
            <w:tcBorders>
              <w:top w:val="single" w:sz="5" w:space="0" w:color="212121"/>
              <w:left w:val="single" w:sz="3" w:space="0" w:color="000000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</w:tr>
      <w:tr w:rsidR="00DC3106" w:rsidRPr="00AF08EA">
        <w:trPr>
          <w:cantSplit/>
          <w:trHeight w:hRule="exact" w:val="360"/>
        </w:trPr>
        <w:tc>
          <w:tcPr>
            <w:tcW w:w="51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5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 основная школа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84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729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7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5" w:space="0" w:color="212121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07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9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DC3106" w:rsidRPr="00AF08EA">
        <w:trPr>
          <w:cantSplit/>
          <w:trHeight w:hRule="exact" w:val="81"/>
        </w:trPr>
        <w:tc>
          <w:tcPr>
            <w:tcW w:w="51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54" w:type="dxa"/>
            <w:tcBorders>
              <w:top w:val="single" w:sz="5" w:space="0" w:color="212121"/>
              <w:left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</w:tr>
      <w:tr w:rsidR="00DC3106" w:rsidRPr="00AF08EA">
        <w:trPr>
          <w:cantSplit/>
          <w:trHeight w:hRule="exact" w:val="360"/>
        </w:trPr>
        <w:tc>
          <w:tcPr>
            <w:tcW w:w="518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5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 ср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яя ш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к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ола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84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729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7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5" w:space="0" w:color="212121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07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9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DC3106" w:rsidRPr="00AF08EA">
        <w:trPr>
          <w:cantSplit/>
          <w:trHeight w:hRule="exact" w:val="78"/>
        </w:trPr>
        <w:tc>
          <w:tcPr>
            <w:tcW w:w="518" w:type="dxa"/>
            <w:tcBorders>
              <w:top w:val="single" w:sz="5" w:space="0" w:color="212121"/>
              <w:left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2765" w:type="dxa"/>
            <w:gridSpan w:val="2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</w:tr>
      <w:tr w:rsidR="00DC3106" w:rsidRPr="00AF08EA">
        <w:trPr>
          <w:cantSplit/>
          <w:trHeight w:hRule="exact" w:val="362"/>
        </w:trPr>
        <w:tc>
          <w:tcPr>
            <w:tcW w:w="518" w:type="dxa"/>
            <w:vMerge w:val="restart"/>
            <w:tcBorders>
              <w:top w:val="single" w:sz="8" w:space="0" w:color="FFFFFF"/>
              <w:left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" w:line="240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5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л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>у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ч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или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атте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тата:</w:t>
            </w:r>
          </w:p>
        </w:tc>
        <w:tc>
          <w:tcPr>
            <w:tcW w:w="69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</w:tr>
      <w:tr w:rsidR="00DC3106" w:rsidRPr="00AF08EA">
        <w:trPr>
          <w:cantSplit/>
          <w:trHeight w:hRule="exact" w:val="424"/>
        </w:trPr>
        <w:tc>
          <w:tcPr>
            <w:tcW w:w="51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5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 об основ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ом общем обр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зован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684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700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7" w:type="dxa"/>
            <w:vMerge/>
            <w:tcBorders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5" w:space="0" w:color="212121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607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69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DC3106" w:rsidRPr="00AF08EA">
        <w:trPr>
          <w:cantSplit/>
          <w:trHeight w:hRule="exact" w:val="81"/>
        </w:trPr>
        <w:tc>
          <w:tcPr>
            <w:tcW w:w="51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2765" w:type="dxa"/>
            <w:gridSpan w:val="2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</w:tr>
      <w:tr w:rsidR="00DC3106" w:rsidRPr="00AF08EA">
        <w:trPr>
          <w:cantSplit/>
          <w:trHeight w:hRule="exact" w:val="360"/>
        </w:trPr>
        <w:tc>
          <w:tcPr>
            <w:tcW w:w="518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5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– </w:t>
            </w:r>
            <w:proofErr w:type="gramStart"/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ср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ем</w:t>
            </w:r>
            <w:proofErr w:type="gramEnd"/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общем об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р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азован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84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729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7" w:type="dxa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5" w:space="0" w:color="212121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07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9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DC3106" w:rsidRPr="00AF08EA">
        <w:trPr>
          <w:cantSplit/>
          <w:trHeight w:hRule="exact" w:val="78"/>
        </w:trPr>
        <w:tc>
          <w:tcPr>
            <w:tcW w:w="518" w:type="dxa"/>
            <w:tcBorders>
              <w:top w:val="single" w:sz="5" w:space="0" w:color="212121"/>
              <w:left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5" w:space="0" w:color="212121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54" w:type="dxa"/>
            <w:tcBorders>
              <w:top w:val="single" w:sz="5" w:space="0" w:color="212121"/>
              <w:left w:val="single" w:sz="3" w:space="0" w:color="000000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</w:tr>
      <w:tr w:rsidR="00DC3106" w:rsidRPr="00AF08EA">
        <w:trPr>
          <w:cantSplit/>
          <w:trHeight w:hRule="exact" w:val="638"/>
        </w:trPr>
        <w:tc>
          <w:tcPr>
            <w:tcW w:w="518" w:type="dxa"/>
            <w:vMerge w:val="restart"/>
            <w:tcBorders>
              <w:top w:val="single" w:sz="8" w:space="0" w:color="FFFFFF"/>
              <w:left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" w:line="240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851" w:right="31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Око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ш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л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 атт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статом особого образ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ц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а:</w:t>
            </w:r>
          </w:p>
        </w:tc>
        <w:tc>
          <w:tcPr>
            <w:tcW w:w="69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8" w:space="0" w:color="FFFFFF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9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DC3106" w:rsidRPr="00AF08EA">
        <w:trPr>
          <w:cantSplit/>
          <w:trHeight w:hRule="exact" w:val="424"/>
        </w:trPr>
        <w:tc>
          <w:tcPr>
            <w:tcW w:w="51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5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 в о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нов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ой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школе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684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9" w:type="dxa"/>
            <w:vMerge/>
            <w:tcBorders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729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7" w:type="dxa"/>
            <w:vMerge/>
            <w:tcBorders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5" w:space="0" w:color="212121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607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66" w:line="240" w:lineRule="auto"/>
              <w:ind w:left="69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DC3106" w:rsidRPr="00AF08EA">
        <w:trPr>
          <w:cantSplit/>
          <w:trHeight w:hRule="exact" w:val="81"/>
        </w:trPr>
        <w:tc>
          <w:tcPr>
            <w:tcW w:w="51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9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2765" w:type="dxa"/>
            <w:gridSpan w:val="2"/>
            <w:tcBorders>
              <w:top w:val="single" w:sz="5" w:space="0" w:color="212121"/>
              <w:bottom w:val="single" w:sz="8" w:space="0" w:color="FFFFFF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</w:tr>
      <w:tr w:rsidR="00DC3106" w:rsidRPr="00AF08EA">
        <w:trPr>
          <w:cantSplit/>
          <w:trHeight w:hRule="exact" w:val="360"/>
        </w:trPr>
        <w:tc>
          <w:tcPr>
            <w:tcW w:w="518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4042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52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 ср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ей школе</w:t>
            </w:r>
          </w:p>
        </w:tc>
        <w:tc>
          <w:tcPr>
            <w:tcW w:w="69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84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9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557" w:type="dxa"/>
            <w:tcBorders>
              <w:top w:val="single" w:sz="8" w:space="0" w:color="FFFFFF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729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7" w:type="dxa"/>
            <w:vMerge/>
            <w:tcBorders>
              <w:lef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DC3106">
            <w:pPr>
              <w:rPr>
                <w:color w:val="FF0000"/>
              </w:rPr>
            </w:pPr>
          </w:p>
        </w:tc>
        <w:tc>
          <w:tcPr>
            <w:tcW w:w="1310" w:type="dxa"/>
            <w:tcBorders>
              <w:top w:val="single" w:sz="8" w:space="0" w:color="FFFFFF"/>
              <w:bottom w:val="single" w:sz="5" w:space="0" w:color="212121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07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3" w:space="0" w:color="000000"/>
              <w:bottom w:val="single" w:sz="5" w:space="0" w:color="212121"/>
              <w:right w:val="single" w:sz="5" w:space="0" w:color="21212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AF08EA" w:rsidRDefault="001E527B">
            <w:pPr>
              <w:widowControl w:val="0"/>
              <w:spacing w:before="1" w:line="240" w:lineRule="auto"/>
              <w:ind w:left="693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DC3106" w:rsidRDefault="00DC3106">
      <w:pPr>
        <w:spacing w:after="7" w:line="120" w:lineRule="exact"/>
        <w:rPr>
          <w:sz w:val="12"/>
          <w:szCs w:val="12"/>
        </w:rPr>
      </w:pPr>
    </w:p>
    <w:p w:rsidR="00DC3106" w:rsidRDefault="001E527B">
      <w:pPr>
        <w:widowControl w:val="0"/>
        <w:spacing w:line="240" w:lineRule="auto"/>
        <w:ind w:right="812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521208</wp:posOffset>
                </wp:positionH>
                <wp:positionV relativeFrom="paragraph">
                  <wp:posOffset>5473</wp:posOffset>
                </wp:positionV>
                <wp:extent cx="6789418" cy="124206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18" cy="1242060"/>
                          <a:chOff x="0" y="0"/>
                          <a:chExt cx="6789418" cy="1242060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7894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75260"/>
                            <a:ext cx="6789418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271272"/>
                                </a:lnTo>
                                <a:lnTo>
                                  <a:pt x="0" y="271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46532"/>
                            <a:ext cx="6789418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269748"/>
                                </a:lnTo>
                                <a:lnTo>
                                  <a:pt x="0" y="269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716280"/>
                            <a:ext cx="67894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891540"/>
                            <a:ext cx="67894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89418" y="0"/>
                                </a:lnTo>
                                <a:lnTo>
                                  <a:pt x="67894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066800"/>
                            <a:ext cx="67894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9418" y="175259"/>
                                </a:lnTo>
                                <a:lnTo>
                                  <a:pt x="678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3" o:spid="_x0000_s1026" style="position:absolute;margin-left:41.05pt;margin-top:.45pt;width:534.6pt;height:97.8pt;z-index:-251643392;mso-position-horizontal-relative:page" coordsize="67894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" o:allowincell="f">
                <v:shape id="Shape 54" o:spid="_x0000_s1027" style="position:absolute;width:67894;height:1752;visibility:visible;mso-wrap-style:square;v-text-anchor:top" coordsize="678941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3j8UA&#10;AADbAAAADwAAAGRycy9kb3ducmV2LnhtbESPQWsCMRSE74X+h/AK3mrWqq2sRpHSQi9aaoXi7bF5&#10;btZuXpYk7q7/3giFHoeZ+YZZrHpbi5Z8qBwrGA0zEMSF0xWXCvbf748zECEia6wdk4ILBVgt7+8W&#10;mGvX8Re1u1iKBOGQowITY5NLGQpDFsPQNcTJOzpvMSbpS6k9dglua/mUZc/SYsVpwWBDr4aK393Z&#10;KmDzc3gZT/z+bXw6dOvNtp1NL59KDR769RxEpD7+h//aH1rBdAK3L+k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LePxQAAANsAAAAPAAAAAAAAAAAAAAAAAJgCAABkcnMv&#10;ZG93bnJldi54bWxQSwUGAAAAAAQABAD1AAAAigMAAAAA&#10;" path="m,175260l,,6789418,r,175260l,175260xe" stroked="f">
                  <v:path arrowok="t" textboxrect="0,0,6789418,175260"/>
                </v:shape>
                <v:shape id="Shape 55" o:spid="_x0000_s1028" style="position:absolute;top:1752;width:67894;height:2713;visibility:visible;mso-wrap-style:square;v-text-anchor:top" coordsize="6789418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WmOcUA&#10;AADbAAAADwAAAGRycy9kb3ducmV2LnhtbESPQWsCMRSE70L/Q3gFb5ptRSurUdqKUOih1IpeH5vn&#10;ZnXfy3YTddtf3xQKPQ4z8w0zX3Zcqwu1ofJi4G6YgSIpvK2kNLD9WA+moEJEsVh7IQNfFGC5uOnN&#10;Mbf+Ku902cRSJYiEHA24GJtc61A4YgxD35Ak7+BbxphkW2rb4jXBudb3WTbRjJWkBYcNPTsqTpsz&#10;G/geOX775P3DEVej/dNku1u9rtmY/m33OAMVqYv/4b/2izUwHsP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aY5xQAAANsAAAAPAAAAAAAAAAAAAAAAAJgCAABkcnMv&#10;ZG93bnJldi54bWxQSwUGAAAAAAQABAD1AAAAigMAAAAA&#10;" path="m,271272l,,6789418,r,271272l,271272xe" stroked="f">
                  <v:path arrowok="t" textboxrect="0,0,6789418,271272"/>
                </v:shape>
                <v:shape id="Shape 56" o:spid="_x0000_s1029" style="position:absolute;top:4465;width:67894;height:2697;visibility:visible;mso-wrap-style:square;v-text-anchor:top" coordsize="6789418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Eb8YA&#10;AADbAAAADwAAAGRycy9kb3ducmV2LnhtbESPQWvCQBSE74X+h+UJvRTd2KpodBUJJNRTibaU3h7Z&#10;ZxKafRuyW03+fVcQehxm5htms+tNIy7UudqygukkAkFcWF1zqeDjlI6XIJxH1thYJgUDOdhtHx82&#10;GGt75ZwuR1+KAGEXo4LK+zaW0hUVGXQT2xIH72w7gz7IrpS6w2uAm0a+RNFCGqw5LFTYUlJR8XP8&#10;NQqeP9+T7JC9zvLV99wPWbP8atNCqadRv1+D8NT7//C9/aYVzBdw+xJ+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MEb8YAAADbAAAADwAAAAAAAAAAAAAAAACYAgAAZHJz&#10;L2Rvd25yZXYueG1sUEsFBgAAAAAEAAQA9QAAAIsDAAAAAA==&#10;" path="m,269748l,,6789418,r,269748l,269748xe" stroked="f">
                  <v:path arrowok="t" textboxrect="0,0,6789418,269748"/>
                </v:shape>
                <v:shape id="Shape 57" o:spid="_x0000_s1030" style="position:absolute;top:7162;width:67894;height:1753;visibility:visible;mso-wrap-style:square;v-text-anchor:top" coordsize="678941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p+MUA&#10;AADbAAAADwAAAGRycy9kb3ducmV2LnhtbESPQWsCMRSE70L/Q3gFbzXbWqtsjSJFoRdbaoXi7bF5&#10;btZuXpYk7q7/3hQKHoeZ+YaZL3tbi5Z8qBwreBxlIIgLpysuFey/Nw8zECEia6wdk4ILBVgu7gZz&#10;zLXr+IvaXSxFgnDIUYGJscmlDIUhi2HkGuLkHZ23GJP0pdQeuwS3tXzKshdpseK0YLChN0PF7+5s&#10;FbD5OUzHz36/Hp8O3Wr70c4ml0+lhvf96hVEpD7ewv/td61gMoW/L+k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in4xQAAANsAAAAPAAAAAAAAAAAAAAAAAJgCAABkcnMv&#10;ZG93bnJldi54bWxQSwUGAAAAAAQABAD1AAAAigMAAAAA&#10;" path="m,175260l,,6789418,r,175260l,175260xe" stroked="f">
                  <v:path arrowok="t" textboxrect="0,0,6789418,175260"/>
                </v:shape>
                <v:shape id="Shape 58" o:spid="_x0000_s1031" style="position:absolute;top:8915;width:67894;height:1753;visibility:visible;mso-wrap-style:square;v-text-anchor:top" coordsize="678941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9isIA&#10;AADbAAAADwAAAGRycy9kb3ducmV2LnhtbERPy2oCMRTdC/2HcAvd1YyvVqZGEbHQjZZaobi7TG4n&#10;o5ObIUlnxr83i4LLw3kvVr2tRUs+VI4VjIYZCOLC6YpLBcfv9+c5iBCRNdaOScGVAqyWD4MF5tp1&#10;/EXtIZYihXDIUYGJscmlDIUhi2HoGuLE/TpvMSboS6k9dinc1nKcZS/SYsWpwWBDG0PF5fBnFbD5&#10;Ob1Opv64nZxP3Xq3b+ez66dST4/9+g1EpD7exf/uD61glsamL+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b2KwgAAANsAAAAPAAAAAAAAAAAAAAAAAJgCAABkcnMvZG93&#10;bnJldi54bWxQSwUGAAAAAAQABAD1AAAAhwMAAAAA&#10;" path="m,175260l,,6789418,r,175260l,175260xe" stroked="f">
                  <v:path arrowok="t" textboxrect="0,0,6789418,175260"/>
                </v:shape>
                <v:shape id="Shape 59" o:spid="_x0000_s1032" style="position:absolute;top:10668;width:67894;height:1752;visibility:visible;mso-wrap-style:square;v-text-anchor:top" coordsize="678941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q3s8QA&#10;AADbAAAADwAAAGRycy9kb3ducmV2LnhtbESPQWvCQBSE74L/YXlCb7pRsNaYTQiW0lwKqS14fWSf&#10;Sdrs25BdTfrvu4WCx2FmvmGSbDKduNHgWssK1qsIBHFldcu1gs+Pl+UTCOeRNXaWScEPOcjS+SzB&#10;WNuR3+l28rUIEHYxKmi872MpXdWQQbeyPXHwLnYw6IMcaqkHHAPcdHITRY/SYMthocGejg1V36er&#10;UXDMaSyudrs7R8/7y1f/Wtb4Vir1sJjyAwhPk7+H/9uFVrDd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6t7PEAAAA2wAAAA8AAAAAAAAAAAAAAAAAmAIAAGRycy9k&#10;b3ducmV2LnhtbFBLBQYAAAAABAAEAPUAAACJAwAAAAA=&#10;" path="m,l,175259r6789418,l6789418,,,xe" stroked="f">
                  <v:path arrowok="t" textboxrect="0,0,6789418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статист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азывает,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ешного освоения основны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F0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нет.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ыло.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521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3106">
          <w:pgSz w:w="11906" w:h="16838"/>
          <w:pgMar w:top="1124" w:right="288" w:bottom="1134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продолжает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</w:t>
      </w:r>
      <w:r w:rsidR="00AF08EA">
        <w:rPr>
          <w:rFonts w:ascii="Times New Roman" w:eastAsia="Times New Roman" w:hAnsi="Times New Roman" w:cs="Times New Roman"/>
          <w:color w:val="000000"/>
          <w:sz w:val="24"/>
          <w:szCs w:val="24"/>
        </w:rPr>
        <w:t>о и среднего общего образования.</w:t>
      </w:r>
    </w:p>
    <w:p w:rsidR="00DC3106" w:rsidRDefault="00DC3106">
      <w:pPr>
        <w:spacing w:after="92" w:line="240" w:lineRule="exact"/>
        <w:rPr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7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ваемо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DC3106" w:rsidRDefault="00DC310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7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программ началь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7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2019-2020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993"/>
        <w:gridCol w:w="707"/>
        <w:gridCol w:w="709"/>
        <w:gridCol w:w="1135"/>
        <w:gridCol w:w="849"/>
        <w:gridCol w:w="850"/>
        <w:gridCol w:w="852"/>
        <w:gridCol w:w="566"/>
        <w:gridCol w:w="425"/>
        <w:gridCol w:w="569"/>
        <w:gridCol w:w="708"/>
        <w:gridCol w:w="849"/>
        <w:gridCol w:w="990"/>
      </w:tblGrid>
      <w:tr w:rsidR="00DC3106">
        <w:trPr>
          <w:cantSplit/>
          <w:trHeight w:hRule="exact" w:val="420"/>
        </w:trPr>
        <w:tc>
          <w:tcPr>
            <w:tcW w:w="754" w:type="dxa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8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ассы</w:t>
            </w:r>
          </w:p>
        </w:tc>
        <w:tc>
          <w:tcPr>
            <w:tcW w:w="993" w:type="dxa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5" w:line="180" w:lineRule="exact"/>
              <w:rPr>
                <w:sz w:val="18"/>
                <w:szCs w:val="18"/>
              </w:rPr>
            </w:pPr>
          </w:p>
          <w:p w:rsidR="00DC3106" w:rsidRDefault="001E527B">
            <w:pPr>
              <w:widowControl w:val="0"/>
              <w:spacing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</w:p>
          <w:p w:rsidR="00DC3106" w:rsidRDefault="00DC3106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proofErr w:type="spellEnd"/>
          </w:p>
        </w:tc>
        <w:tc>
          <w:tcPr>
            <w:tcW w:w="1416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4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1" w:lineRule="auto"/>
              <w:ind w:left="400" w:right="7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01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 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01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 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  <w:tc>
          <w:tcPr>
            <w:tcW w:w="2268" w:type="dxa"/>
            <w:gridSpan w:val="4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99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DC3106" w:rsidRDefault="00DC3106">
            <w:pPr>
              <w:spacing w:after="16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ловно</w:t>
            </w:r>
          </w:p>
        </w:tc>
      </w:tr>
      <w:tr w:rsidR="00DC3106">
        <w:trPr>
          <w:cantSplit/>
          <w:trHeight w:hRule="exact" w:val="511"/>
        </w:trPr>
        <w:tc>
          <w:tcPr>
            <w:tcW w:w="754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/>
        </w:tc>
        <w:tc>
          <w:tcPr>
            <w:tcW w:w="993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416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984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702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91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3" w:line="120" w:lineRule="exact"/>
              <w:rPr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</w:p>
        </w:tc>
        <w:tc>
          <w:tcPr>
            <w:tcW w:w="1277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3" w:line="120" w:lineRule="exact"/>
              <w:rPr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них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/а</w:t>
            </w:r>
          </w:p>
        </w:tc>
        <w:tc>
          <w:tcPr>
            <w:tcW w:w="1839" w:type="dxa"/>
            <w:gridSpan w:val="2"/>
            <w:vMerge/>
            <w:tcBorders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674"/>
        </w:trPr>
        <w:tc>
          <w:tcPr>
            <w:tcW w:w="754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/>
        </w:tc>
        <w:tc>
          <w:tcPr>
            <w:tcW w:w="993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70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3" w:lineRule="auto"/>
              <w:ind w:left="137" w:right="7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4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3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14" w:line="200" w:lineRule="exact"/>
              <w:rPr>
                <w:sz w:val="20"/>
                <w:szCs w:val="20"/>
              </w:rPr>
            </w:pPr>
          </w:p>
          <w:p w:rsidR="00DC3106" w:rsidRPr="00061E5C" w:rsidRDefault="001E527B">
            <w:pPr>
              <w:widowControl w:val="0"/>
              <w:spacing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061E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61E5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«</w:t>
            </w:r>
            <w:r w:rsidRPr="00061E5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4</w:t>
            </w:r>
            <w:r w:rsidRPr="00061E5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61E5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61E5C"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r w:rsidRPr="00061E5C">
              <w:rPr>
                <w:rFonts w:ascii="Times New Roman" w:eastAsia="Times New Roman" w:hAnsi="Times New Roman" w:cs="Times New Roman"/>
              </w:rPr>
              <w:t>5»</w:t>
            </w:r>
          </w:p>
        </w:tc>
        <w:tc>
          <w:tcPr>
            <w:tcW w:w="84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14" w:line="200" w:lineRule="exact"/>
              <w:rPr>
                <w:sz w:val="20"/>
                <w:szCs w:val="20"/>
              </w:rPr>
            </w:pPr>
          </w:p>
          <w:p w:rsidR="00DC3106" w:rsidRPr="00061E5C" w:rsidRDefault="001E527B">
            <w:pPr>
              <w:widowControl w:val="0"/>
              <w:spacing w:line="240" w:lineRule="auto"/>
              <w:ind w:left="592"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14" w:line="200" w:lineRule="exact"/>
              <w:rPr>
                <w:sz w:val="20"/>
                <w:szCs w:val="20"/>
              </w:rPr>
            </w:pPr>
          </w:p>
          <w:p w:rsidR="00DC3106" w:rsidRPr="00061E5C" w:rsidRDefault="001E527B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61E5C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61E5C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061E5C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r w:rsidRPr="00061E5C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 w:rsidRPr="00061E5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14" w:line="200" w:lineRule="exact"/>
              <w:rPr>
                <w:sz w:val="20"/>
                <w:szCs w:val="20"/>
              </w:rPr>
            </w:pPr>
          </w:p>
          <w:p w:rsidR="00DC3106" w:rsidRPr="00061E5C" w:rsidRDefault="001E527B">
            <w:pPr>
              <w:widowControl w:val="0"/>
              <w:spacing w:line="240" w:lineRule="auto"/>
              <w:ind w:left="592"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1E527B">
            <w:pPr>
              <w:widowControl w:val="0"/>
              <w:spacing w:before="85" w:line="243" w:lineRule="auto"/>
              <w:ind w:left="69" w:right="74"/>
              <w:jc w:val="right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061E5C">
              <w:rPr>
                <w:rFonts w:ascii="Times New Roman" w:eastAsia="Times New Roman" w:hAnsi="Times New Roman" w:cs="Times New Roman"/>
              </w:rPr>
              <w:t xml:space="preserve">ол </w:t>
            </w:r>
            <w:proofErr w:type="gramStart"/>
            <w:r w:rsidRPr="00061E5C">
              <w:rPr>
                <w:rFonts w:ascii="Times New Roman" w:eastAsia="Times New Roman" w:hAnsi="Times New Roman" w:cs="Times New Roman"/>
                <w:spacing w:val="-1"/>
              </w:rPr>
              <w:t>-в</w:t>
            </w:r>
            <w:proofErr w:type="gramEnd"/>
            <w:r w:rsidRPr="00061E5C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42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4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6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3" w:lineRule="auto"/>
              <w:ind w:left="70" w:right="7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70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4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4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4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</w:p>
        </w:tc>
        <w:tc>
          <w:tcPr>
            <w:tcW w:w="98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4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DC3106">
        <w:trPr>
          <w:cantSplit/>
          <w:trHeight w:hRule="exact" w:val="420"/>
        </w:trPr>
        <w:tc>
          <w:tcPr>
            <w:tcW w:w="75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782581" w:rsidP="00782581">
            <w:pPr>
              <w:widowControl w:val="0"/>
              <w:spacing w:before="8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782581" w:rsidP="00782581">
            <w:pPr>
              <w:widowControl w:val="0"/>
              <w:spacing w:before="87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 xml:space="preserve">        5</w:t>
            </w:r>
          </w:p>
        </w:tc>
        <w:tc>
          <w:tcPr>
            <w:tcW w:w="84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061E5C">
            <w:pPr>
              <w:widowControl w:val="0"/>
              <w:spacing w:before="87" w:line="240" w:lineRule="auto"/>
              <w:ind w:left="372"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>45</w:t>
            </w:r>
            <w:r w:rsidR="001E527B" w:rsidRPr="00061E5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782581" w:rsidP="00782581">
            <w:pPr>
              <w:widowControl w:val="0"/>
              <w:spacing w:before="87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 xml:space="preserve">      3</w:t>
            </w:r>
          </w:p>
        </w:tc>
        <w:tc>
          <w:tcPr>
            <w:tcW w:w="85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061E5C">
            <w:pPr>
              <w:widowControl w:val="0"/>
              <w:spacing w:before="87" w:line="240" w:lineRule="auto"/>
              <w:ind w:left="372"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>45</w:t>
            </w:r>
            <w:r w:rsidR="001E527B" w:rsidRPr="00061E5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1E527B">
            <w:pPr>
              <w:widowControl w:val="0"/>
              <w:spacing w:before="87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38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6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C3106">
        <w:trPr>
          <w:cantSplit/>
          <w:trHeight w:hRule="exact" w:val="657"/>
        </w:trPr>
        <w:tc>
          <w:tcPr>
            <w:tcW w:w="75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5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 w:rsidP="00782581">
            <w:pPr>
              <w:spacing w:after="5" w:line="200" w:lineRule="exact"/>
              <w:jc w:val="center"/>
              <w:rPr>
                <w:sz w:val="20"/>
                <w:szCs w:val="20"/>
              </w:rPr>
            </w:pPr>
          </w:p>
          <w:p w:rsidR="00DC3106" w:rsidRDefault="00782581" w:rsidP="0078258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8</w:t>
            </w:r>
          </w:p>
        </w:tc>
        <w:tc>
          <w:tcPr>
            <w:tcW w:w="70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5" w:line="200" w:lineRule="exact"/>
              <w:rPr>
                <w:sz w:val="20"/>
                <w:szCs w:val="20"/>
              </w:rPr>
            </w:pPr>
          </w:p>
          <w:p w:rsidR="00DC3106" w:rsidRDefault="00782581">
            <w:pPr>
              <w:widowControl w:val="0"/>
              <w:spacing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581" w:rsidRPr="00061E5C" w:rsidRDefault="00782581" w:rsidP="00782581">
            <w:pPr>
              <w:widowControl w:val="0"/>
              <w:spacing w:line="240" w:lineRule="auto"/>
              <w:ind w:right="-20"/>
              <w:rPr>
                <w:sz w:val="20"/>
                <w:szCs w:val="20"/>
              </w:rPr>
            </w:pPr>
          </w:p>
          <w:p w:rsidR="00DC3106" w:rsidRPr="00061E5C" w:rsidRDefault="00782581" w:rsidP="0078258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sz w:val="20"/>
                <w:szCs w:val="20"/>
              </w:rPr>
              <w:t xml:space="preserve">           </w:t>
            </w:r>
            <w:r w:rsidRPr="00061E5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5" w:line="200" w:lineRule="exact"/>
              <w:rPr>
                <w:sz w:val="20"/>
                <w:szCs w:val="20"/>
              </w:rPr>
            </w:pPr>
          </w:p>
          <w:p w:rsidR="00DC3106" w:rsidRPr="00061E5C" w:rsidRDefault="00061E5C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>37</w:t>
            </w:r>
            <w:r w:rsidR="001E527B" w:rsidRPr="00061E5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 w:rsidP="00782581">
            <w:pPr>
              <w:spacing w:after="5" w:line="200" w:lineRule="exact"/>
              <w:jc w:val="center"/>
              <w:rPr>
                <w:sz w:val="20"/>
                <w:szCs w:val="20"/>
              </w:rPr>
            </w:pPr>
          </w:p>
          <w:p w:rsidR="00DC3106" w:rsidRPr="00061E5C" w:rsidRDefault="00782581" w:rsidP="0078258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 xml:space="preserve">      1</w:t>
            </w:r>
          </w:p>
        </w:tc>
        <w:tc>
          <w:tcPr>
            <w:tcW w:w="85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5" w:line="200" w:lineRule="exact"/>
              <w:rPr>
                <w:sz w:val="20"/>
                <w:szCs w:val="20"/>
              </w:rPr>
            </w:pPr>
          </w:p>
          <w:p w:rsidR="00DC3106" w:rsidRPr="00061E5C" w:rsidRDefault="00061E5C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>37</w:t>
            </w:r>
            <w:r w:rsidR="001E527B" w:rsidRPr="00061E5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5" w:line="200" w:lineRule="exact"/>
              <w:rPr>
                <w:sz w:val="20"/>
                <w:szCs w:val="20"/>
              </w:rPr>
            </w:pPr>
          </w:p>
          <w:p w:rsidR="00DC3106" w:rsidRPr="00061E5C" w:rsidRDefault="001E527B">
            <w:pPr>
              <w:widowControl w:val="0"/>
              <w:spacing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5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5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38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5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5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6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5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C3106">
        <w:trPr>
          <w:cantSplit/>
          <w:trHeight w:hRule="exact" w:val="655"/>
        </w:trPr>
        <w:tc>
          <w:tcPr>
            <w:tcW w:w="75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2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 w:rsidP="00782581">
            <w:pPr>
              <w:spacing w:after="2" w:line="200" w:lineRule="exact"/>
              <w:jc w:val="center"/>
              <w:rPr>
                <w:sz w:val="20"/>
                <w:szCs w:val="20"/>
              </w:rPr>
            </w:pPr>
          </w:p>
          <w:p w:rsidR="00DC3106" w:rsidRDefault="00782581" w:rsidP="0078258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25</w:t>
            </w:r>
          </w:p>
        </w:tc>
        <w:tc>
          <w:tcPr>
            <w:tcW w:w="70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2" w:line="200" w:lineRule="exact"/>
              <w:rPr>
                <w:sz w:val="20"/>
                <w:szCs w:val="20"/>
              </w:rPr>
            </w:pPr>
          </w:p>
          <w:p w:rsidR="00DC3106" w:rsidRDefault="0078258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 w:rsidP="00782581">
            <w:pPr>
              <w:spacing w:after="2" w:line="200" w:lineRule="exact"/>
              <w:jc w:val="center"/>
              <w:rPr>
                <w:sz w:val="20"/>
                <w:szCs w:val="20"/>
              </w:rPr>
            </w:pPr>
          </w:p>
          <w:p w:rsidR="00DC3106" w:rsidRPr="00061E5C" w:rsidRDefault="00782581" w:rsidP="00782581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4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2" w:line="200" w:lineRule="exact"/>
              <w:rPr>
                <w:sz w:val="20"/>
                <w:szCs w:val="20"/>
              </w:rPr>
            </w:pPr>
          </w:p>
          <w:p w:rsidR="00DC3106" w:rsidRPr="00061E5C" w:rsidRDefault="00061E5C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>6</w:t>
            </w:r>
            <w:r w:rsidR="001E527B" w:rsidRPr="00061E5C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 w:rsidP="00782581">
            <w:pPr>
              <w:spacing w:after="2" w:line="200" w:lineRule="exact"/>
              <w:jc w:val="center"/>
              <w:rPr>
                <w:sz w:val="20"/>
                <w:szCs w:val="20"/>
              </w:rPr>
            </w:pPr>
          </w:p>
          <w:p w:rsidR="00DC3106" w:rsidRPr="00061E5C" w:rsidRDefault="00782581" w:rsidP="00782581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2" w:line="200" w:lineRule="exact"/>
              <w:rPr>
                <w:sz w:val="20"/>
                <w:szCs w:val="20"/>
              </w:rPr>
            </w:pPr>
          </w:p>
          <w:p w:rsidR="00DC3106" w:rsidRPr="00061E5C" w:rsidRDefault="00061E5C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>60</w:t>
            </w:r>
            <w:r w:rsidR="001E527B" w:rsidRPr="00061E5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2" w:line="200" w:lineRule="exact"/>
              <w:rPr>
                <w:sz w:val="20"/>
                <w:szCs w:val="20"/>
              </w:rPr>
            </w:pPr>
          </w:p>
          <w:p w:rsidR="00DC3106" w:rsidRPr="00061E5C" w:rsidRDefault="001E527B">
            <w:pPr>
              <w:widowControl w:val="0"/>
              <w:spacing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 w:rsidRPr="00061E5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2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2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38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2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2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6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2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C3106">
        <w:trPr>
          <w:cantSplit/>
          <w:trHeight w:hRule="exact" w:val="655"/>
        </w:trPr>
        <w:tc>
          <w:tcPr>
            <w:tcW w:w="75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7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7" w:line="200" w:lineRule="exact"/>
              <w:rPr>
                <w:sz w:val="20"/>
                <w:szCs w:val="20"/>
              </w:rPr>
            </w:pPr>
          </w:p>
          <w:p w:rsidR="00DC3106" w:rsidRDefault="00782581">
            <w:pPr>
              <w:widowControl w:val="0"/>
              <w:spacing w:line="240" w:lineRule="auto"/>
              <w:ind w:left="69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70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7" w:line="200" w:lineRule="exact"/>
              <w:rPr>
                <w:sz w:val="20"/>
                <w:szCs w:val="20"/>
              </w:rPr>
            </w:pPr>
          </w:p>
          <w:p w:rsidR="00DC3106" w:rsidRDefault="0078258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30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7" w:line="200" w:lineRule="exact"/>
              <w:rPr>
                <w:sz w:val="20"/>
                <w:szCs w:val="20"/>
              </w:rPr>
            </w:pPr>
          </w:p>
          <w:p w:rsidR="00DC3106" w:rsidRPr="00061E5C" w:rsidRDefault="00782581" w:rsidP="00782581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E5C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4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7" w:line="200" w:lineRule="exact"/>
              <w:rPr>
                <w:sz w:val="20"/>
                <w:szCs w:val="20"/>
              </w:rPr>
            </w:pPr>
          </w:p>
          <w:p w:rsidR="00DC3106" w:rsidRPr="00061E5C" w:rsidRDefault="00061E5C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E5C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  <w:r w:rsidR="001E527B" w:rsidRPr="00061E5C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7" w:line="200" w:lineRule="exact"/>
              <w:rPr>
                <w:sz w:val="20"/>
                <w:szCs w:val="20"/>
              </w:rPr>
            </w:pPr>
          </w:p>
          <w:p w:rsidR="00DC3106" w:rsidRPr="00061E5C" w:rsidRDefault="00782581" w:rsidP="00782581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E5C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5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7" w:line="200" w:lineRule="exact"/>
              <w:rPr>
                <w:sz w:val="20"/>
                <w:szCs w:val="20"/>
              </w:rPr>
            </w:pPr>
          </w:p>
          <w:p w:rsidR="00DC3106" w:rsidRPr="00061E5C" w:rsidRDefault="001E527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E5C">
              <w:rPr>
                <w:rFonts w:ascii="Times New Roman" w:eastAsia="Times New Roman" w:hAnsi="Times New Roman" w:cs="Times New Roman"/>
                <w:b/>
                <w:bCs/>
              </w:rPr>
              <w:t>34%</w:t>
            </w:r>
          </w:p>
        </w:tc>
        <w:tc>
          <w:tcPr>
            <w:tcW w:w="56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Pr="00061E5C" w:rsidRDefault="00DC3106">
            <w:pPr>
              <w:spacing w:after="7" w:line="200" w:lineRule="exact"/>
              <w:rPr>
                <w:sz w:val="20"/>
                <w:szCs w:val="20"/>
              </w:rPr>
            </w:pPr>
          </w:p>
          <w:p w:rsidR="00DC3106" w:rsidRPr="00061E5C" w:rsidRDefault="001E527B">
            <w:pPr>
              <w:widowControl w:val="0"/>
              <w:spacing w:line="240" w:lineRule="auto"/>
              <w:ind w:left="381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E5C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42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7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7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38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7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7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8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7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</w:tr>
    </w:tbl>
    <w:p w:rsidR="00DC3106" w:rsidRDefault="00DC3106">
      <w:pPr>
        <w:sectPr w:rsidR="00DC3106" w:rsidSect="00782581">
          <w:pgSz w:w="11906" w:h="16838"/>
          <w:pgMar w:top="1134" w:right="140" w:bottom="1134" w:left="948" w:header="0" w:footer="0" w:gutter="0"/>
          <w:cols w:space="708"/>
        </w:sectPr>
      </w:pPr>
    </w:p>
    <w:p w:rsidR="00DC3106" w:rsidRDefault="001E527B">
      <w:pPr>
        <w:widowControl w:val="0"/>
        <w:spacing w:line="240" w:lineRule="auto"/>
        <w:ind w:left="144" w:right="357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19-2020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программ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8-2019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можно 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 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(в 2019 был 12.8%), процент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8.9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– 30.2%).</w:t>
      </w:r>
      <w:proofErr w:type="gramEnd"/>
    </w:p>
    <w:p w:rsidR="00DC3106" w:rsidRDefault="00DC310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2549" w:right="942" w:hanging="9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2019-2020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p w:rsidR="00DC3106" w:rsidRDefault="00DC310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919"/>
        <w:gridCol w:w="571"/>
        <w:gridCol w:w="720"/>
        <w:gridCol w:w="979"/>
        <w:gridCol w:w="994"/>
        <w:gridCol w:w="994"/>
        <w:gridCol w:w="816"/>
        <w:gridCol w:w="631"/>
        <w:gridCol w:w="350"/>
        <w:gridCol w:w="727"/>
        <w:gridCol w:w="406"/>
        <w:gridCol w:w="612"/>
        <w:gridCol w:w="734"/>
      </w:tblGrid>
      <w:tr w:rsidR="00DC3106">
        <w:trPr>
          <w:cantSplit/>
          <w:trHeight w:hRule="exact" w:val="441"/>
        </w:trPr>
        <w:tc>
          <w:tcPr>
            <w:tcW w:w="854" w:type="dxa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47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12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19" w:type="dxa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16" w:line="220" w:lineRule="exact"/>
            </w:pPr>
          </w:p>
          <w:p w:rsidR="00DC3106" w:rsidRDefault="001E527B">
            <w:pPr>
              <w:widowControl w:val="0"/>
              <w:spacing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DC3106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91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9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</w:p>
          <w:p w:rsidR="00DC3106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спевают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9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8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  <w:p w:rsidR="00DC3106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15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9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  <w:p w:rsidR="00DC3106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13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14" w:type="dxa"/>
            <w:gridSpan w:val="4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double" w:sz="2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27" w:right="7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 ы</w:t>
            </w:r>
          </w:p>
          <w:p w:rsidR="00DC3106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</w:p>
        </w:tc>
      </w:tr>
      <w:tr w:rsidR="00DC3106">
        <w:trPr>
          <w:cantSplit/>
          <w:trHeight w:hRule="exact" w:val="828"/>
        </w:trPr>
        <w:tc>
          <w:tcPr>
            <w:tcW w:w="854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/>
        </w:tc>
        <w:tc>
          <w:tcPr>
            <w:tcW w:w="919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291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973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10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81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35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3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8" w:line="120" w:lineRule="exact"/>
              <w:rPr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291" w:right="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н/а</w:t>
            </w:r>
          </w:p>
        </w:tc>
        <w:tc>
          <w:tcPr>
            <w:tcW w:w="1346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double" w:sz="2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994"/>
        </w:trPr>
        <w:tc>
          <w:tcPr>
            <w:tcW w:w="854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/>
        </w:tc>
        <w:tc>
          <w:tcPr>
            <w:tcW w:w="919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57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20" w:lineRule="exact"/>
            </w:pPr>
          </w:p>
          <w:p w:rsidR="00DC3106" w:rsidRDefault="001E527B">
            <w:pPr>
              <w:widowControl w:val="0"/>
              <w:spacing w:line="240" w:lineRule="auto"/>
              <w:ind w:left="33" w:right="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2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19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655" w:right="-115" w:hanging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97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DC3106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19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7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20" w:lineRule="exact"/>
            </w:pPr>
          </w:p>
          <w:p w:rsidR="00DC3106" w:rsidRDefault="001E527B">
            <w:pPr>
              <w:widowControl w:val="0"/>
              <w:spacing w:line="240" w:lineRule="auto"/>
              <w:ind w:left="559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19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C3106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19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C3106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19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20" w:lineRule="exact"/>
            </w:pPr>
          </w:p>
          <w:p w:rsidR="00DC3106" w:rsidRDefault="001E527B">
            <w:pPr>
              <w:widowControl w:val="0"/>
              <w:spacing w:line="240" w:lineRule="auto"/>
              <w:ind w:left="76" w:right="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3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double" w:sz="2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19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C3106">
        <w:trPr>
          <w:cantSplit/>
          <w:trHeight w:hRule="exact" w:val="441"/>
        </w:trPr>
        <w:tc>
          <w:tcPr>
            <w:tcW w:w="85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6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782581" w:rsidP="00782581">
            <w:pPr>
              <w:widowControl w:val="0"/>
              <w:spacing w:before="8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13</w:t>
            </w:r>
          </w:p>
        </w:tc>
        <w:tc>
          <w:tcPr>
            <w:tcW w:w="57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782581">
            <w:pPr>
              <w:widowControl w:val="0"/>
              <w:spacing w:before="8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D4D0C">
            <w:pPr>
              <w:widowControl w:val="0"/>
              <w:spacing w:before="80" w:line="240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D4D0C">
            <w:pPr>
              <w:widowControl w:val="0"/>
              <w:spacing w:before="8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D4D0C">
            <w:pPr>
              <w:widowControl w:val="0"/>
              <w:spacing w:before="8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D4D0C">
            <w:pPr>
              <w:widowControl w:val="0"/>
              <w:spacing w:before="8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double" w:sz="2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DC3106">
        <w:trPr>
          <w:cantSplit/>
          <w:trHeight w:hRule="exact" w:val="439"/>
        </w:trPr>
        <w:tc>
          <w:tcPr>
            <w:tcW w:w="85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6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782581" w:rsidP="00782581">
            <w:pPr>
              <w:widowControl w:val="0"/>
              <w:spacing w:before="8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782581" w:rsidP="00782581">
            <w:pPr>
              <w:widowControl w:val="0"/>
              <w:spacing w:before="8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E0008">
            <w:pPr>
              <w:widowControl w:val="0"/>
              <w:spacing w:before="80" w:line="240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D4D0C">
            <w:pPr>
              <w:widowControl w:val="0"/>
              <w:spacing w:before="8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E0008">
            <w:pPr>
              <w:widowControl w:val="0"/>
              <w:spacing w:before="8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D4D0C">
            <w:pPr>
              <w:widowControl w:val="0"/>
              <w:spacing w:before="8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44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double" w:sz="2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106">
        <w:trPr>
          <w:cantSplit/>
          <w:trHeight w:hRule="exact" w:val="441"/>
        </w:trPr>
        <w:tc>
          <w:tcPr>
            <w:tcW w:w="85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6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782581" w:rsidP="0078258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782581" w:rsidP="0078258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E0008">
            <w:pPr>
              <w:widowControl w:val="0"/>
              <w:spacing w:before="83" w:line="240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D4D0C">
            <w:pPr>
              <w:widowControl w:val="0"/>
              <w:spacing w:before="83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E0008">
            <w:pPr>
              <w:widowControl w:val="0"/>
              <w:spacing w:before="83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D4D0C" w:rsidP="00BD4D0C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double" w:sz="2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106">
        <w:trPr>
          <w:cantSplit/>
          <w:trHeight w:hRule="exact" w:val="441"/>
        </w:trPr>
        <w:tc>
          <w:tcPr>
            <w:tcW w:w="85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6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782581" w:rsidP="0078258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782581" w:rsidP="0078258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E0008">
            <w:pPr>
              <w:widowControl w:val="0"/>
              <w:spacing w:before="83" w:line="240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D4D0C">
            <w:pPr>
              <w:widowControl w:val="0"/>
              <w:spacing w:before="83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60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E0008">
            <w:pPr>
              <w:widowControl w:val="0"/>
              <w:spacing w:before="83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D4D0C">
            <w:pPr>
              <w:widowControl w:val="0"/>
              <w:spacing w:before="83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double" w:sz="2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106">
        <w:trPr>
          <w:cantSplit/>
          <w:trHeight w:hRule="exact" w:val="441"/>
        </w:trPr>
        <w:tc>
          <w:tcPr>
            <w:tcW w:w="85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6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782581" w:rsidP="00782581">
            <w:pPr>
              <w:widowControl w:val="0"/>
              <w:spacing w:before="8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782581" w:rsidP="00782581">
            <w:pPr>
              <w:widowControl w:val="0"/>
              <w:spacing w:before="8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E0008">
            <w:pPr>
              <w:widowControl w:val="0"/>
              <w:spacing w:before="80" w:line="240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D4D0C">
            <w:pPr>
              <w:widowControl w:val="0"/>
              <w:spacing w:before="8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E0008">
            <w:pPr>
              <w:widowControl w:val="0"/>
              <w:spacing w:before="8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AC5B37">
            <w:pPr>
              <w:widowControl w:val="0"/>
              <w:spacing w:before="8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double" w:sz="2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106">
        <w:trPr>
          <w:cantSplit/>
          <w:trHeight w:hRule="exact" w:val="442"/>
        </w:trPr>
        <w:tc>
          <w:tcPr>
            <w:tcW w:w="85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99" w:line="240" w:lineRule="auto"/>
              <w:ind w:left="7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1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782581">
            <w:pPr>
              <w:widowControl w:val="0"/>
              <w:spacing w:before="85" w:line="240" w:lineRule="auto"/>
              <w:ind w:left="6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782581">
            <w:pPr>
              <w:widowControl w:val="0"/>
              <w:spacing w:before="85" w:line="240" w:lineRule="auto"/>
              <w:ind w:left="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2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AC5B37">
            <w:pPr>
              <w:widowControl w:val="0"/>
              <w:spacing w:before="85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7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AC5B37">
            <w:pPr>
              <w:widowControl w:val="0"/>
              <w:spacing w:before="85" w:line="240" w:lineRule="auto"/>
              <w:ind w:left="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3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5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4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double" w:sz="2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after="17" w:line="160" w:lineRule="exact"/>
        <w:rPr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144" w:right="463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 программ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новного общего образования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«успев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2019-2020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программ основного общего образования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«успеваемо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- 19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 можно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что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 был 31%),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10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2,6 %</w:t>
      </w:r>
    </w:p>
    <w:p w:rsidR="00DC3106" w:rsidRDefault="00DC310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353" w:lineRule="auto"/>
        <w:ind w:left="1472" w:right="7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певаем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19-2020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</w:p>
    <w:p w:rsidR="00DC3106" w:rsidRDefault="00DC3106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276"/>
        <w:gridCol w:w="566"/>
        <w:gridCol w:w="711"/>
        <w:gridCol w:w="1029"/>
        <w:gridCol w:w="811"/>
        <w:gridCol w:w="708"/>
        <w:gridCol w:w="782"/>
        <w:gridCol w:w="587"/>
        <w:gridCol w:w="334"/>
        <w:gridCol w:w="588"/>
        <w:gridCol w:w="545"/>
        <w:gridCol w:w="703"/>
        <w:gridCol w:w="437"/>
        <w:gridCol w:w="381"/>
        <w:gridCol w:w="550"/>
      </w:tblGrid>
      <w:tr w:rsidR="00DC3106">
        <w:trPr>
          <w:cantSplit/>
          <w:trHeight w:hRule="exact" w:val="439"/>
        </w:trPr>
        <w:tc>
          <w:tcPr>
            <w:tcW w:w="994" w:type="dxa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117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13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76" w:type="dxa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15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1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DC3106" w:rsidRDefault="00DC3106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7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12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DC3106" w:rsidRDefault="00DC3106">
            <w:pPr>
              <w:spacing w:after="5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16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6" w:lineRule="auto"/>
              <w:ind w:left="439" w:right="4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II</w:t>
            </w:r>
          </w:p>
          <w:p w:rsidR="00DC3106" w:rsidRDefault="001E527B">
            <w:pPr>
              <w:widowControl w:val="0"/>
              <w:spacing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19" w:line="220" w:lineRule="exact"/>
            </w:pPr>
          </w:p>
          <w:p w:rsidR="00DC3106" w:rsidRDefault="001E527B">
            <w:pPr>
              <w:widowControl w:val="0"/>
              <w:spacing w:line="240" w:lineRule="auto"/>
              <w:ind w:left="149" w:right="167" w:firstLine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год</w:t>
            </w:r>
          </w:p>
        </w:tc>
        <w:tc>
          <w:tcPr>
            <w:tcW w:w="2054" w:type="dxa"/>
            <w:gridSpan w:val="4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3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715" w:right="16" w:hanging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proofErr w:type="gramEnd"/>
          </w:p>
          <w:p w:rsidR="00DC3106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1036" w:right="-76" w:hanging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7" w:line="160" w:lineRule="exact"/>
              <w:rPr>
                <w:sz w:val="16"/>
                <w:szCs w:val="16"/>
              </w:rPr>
            </w:pPr>
          </w:p>
          <w:p w:rsidR="00DC3106" w:rsidRDefault="001E527B">
            <w:pPr>
              <w:widowControl w:val="0"/>
              <w:spacing w:line="240" w:lineRule="auto"/>
              <w:ind w:left="547" w:right="16" w:hanging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Смени ли</w:t>
            </w:r>
          </w:p>
          <w:p w:rsidR="00DC3106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DC3106" w:rsidRDefault="00DC310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C3106">
        <w:trPr>
          <w:cantSplit/>
          <w:trHeight w:hRule="exact" w:val="1552"/>
        </w:trPr>
        <w:tc>
          <w:tcPr>
            <w:tcW w:w="994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/>
        </w:tc>
        <w:tc>
          <w:tcPr>
            <w:tcW w:w="1276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/>
        </w:tc>
        <w:tc>
          <w:tcPr>
            <w:tcW w:w="1277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/>
        </w:tc>
        <w:tc>
          <w:tcPr>
            <w:tcW w:w="1840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/>
        </w:tc>
        <w:tc>
          <w:tcPr>
            <w:tcW w:w="1490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21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17" w:line="140" w:lineRule="exact"/>
              <w:rPr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3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20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291" w:right="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н/а</w:t>
            </w:r>
          </w:p>
        </w:tc>
        <w:tc>
          <w:tcPr>
            <w:tcW w:w="1140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31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560"/>
        </w:trPr>
        <w:tc>
          <w:tcPr>
            <w:tcW w:w="994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/>
        </w:tc>
        <w:tc>
          <w:tcPr>
            <w:tcW w:w="1276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/>
        </w:tc>
        <w:tc>
          <w:tcPr>
            <w:tcW w:w="56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3" w:line="140" w:lineRule="exact"/>
              <w:rPr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71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13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12" w:line="220" w:lineRule="exact"/>
            </w:pPr>
          </w:p>
          <w:p w:rsidR="00DC3106" w:rsidRDefault="001E527B">
            <w:pPr>
              <w:widowControl w:val="0"/>
              <w:spacing w:line="246" w:lineRule="auto"/>
              <w:ind w:left="168" w:right="284"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«4» и «5»</w:t>
            </w:r>
          </w:p>
        </w:tc>
        <w:tc>
          <w:tcPr>
            <w:tcW w:w="81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25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13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8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11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12" w:line="140" w:lineRule="exact"/>
              <w:rPr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33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1E527B">
            <w:pPr>
              <w:widowControl w:val="0"/>
              <w:spacing w:before="25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13" w:line="140" w:lineRule="exact"/>
              <w:rPr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54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11" w:line="120" w:lineRule="exact"/>
              <w:rPr>
                <w:sz w:val="12"/>
                <w:szCs w:val="12"/>
              </w:rPr>
            </w:pPr>
          </w:p>
          <w:p w:rsidR="00DC3106" w:rsidRDefault="001E527B">
            <w:pPr>
              <w:widowControl w:val="0"/>
              <w:spacing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DC3106">
            <w:pPr>
              <w:spacing w:after="10" w:line="200" w:lineRule="exact"/>
              <w:rPr>
                <w:sz w:val="20"/>
                <w:szCs w:val="20"/>
              </w:rPr>
            </w:pPr>
          </w:p>
          <w:p w:rsidR="00DC3106" w:rsidRDefault="001E527B">
            <w:pPr>
              <w:widowControl w:val="0"/>
              <w:spacing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43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1E527B">
            <w:pPr>
              <w:widowControl w:val="0"/>
              <w:spacing w:before="78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1E527B">
            <w:pPr>
              <w:widowControl w:val="0"/>
              <w:spacing w:before="49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3106" w:rsidRDefault="001E527B">
            <w:pPr>
              <w:widowControl w:val="0"/>
              <w:spacing w:line="245" w:lineRule="auto"/>
              <w:ind w:left="816" w:right="2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</w:tr>
    </w:tbl>
    <w:p w:rsidR="00DC3106" w:rsidRDefault="00DC3106">
      <w:pPr>
        <w:sectPr w:rsidR="00DC3106">
          <w:pgSz w:w="11906" w:h="16838"/>
          <w:pgMar w:top="1124" w:right="50" w:bottom="1134" w:left="70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276"/>
        <w:gridCol w:w="566"/>
        <w:gridCol w:w="710"/>
        <w:gridCol w:w="1029"/>
        <w:gridCol w:w="811"/>
        <w:gridCol w:w="708"/>
        <w:gridCol w:w="782"/>
        <w:gridCol w:w="587"/>
        <w:gridCol w:w="333"/>
        <w:gridCol w:w="588"/>
        <w:gridCol w:w="544"/>
        <w:gridCol w:w="703"/>
        <w:gridCol w:w="436"/>
        <w:gridCol w:w="381"/>
        <w:gridCol w:w="550"/>
      </w:tblGrid>
      <w:tr w:rsidR="00DC3106">
        <w:trPr>
          <w:cantSplit/>
          <w:trHeight w:hRule="exact" w:val="441"/>
        </w:trPr>
        <w:tc>
          <w:tcPr>
            <w:tcW w:w="99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0" allowOverlap="1">
                      <wp:simplePos x="0" y="0"/>
                      <wp:positionH relativeFrom="page">
                        <wp:posOffset>3536315</wp:posOffset>
                      </wp:positionH>
                      <wp:positionV relativeFrom="page">
                        <wp:posOffset>7262876</wp:posOffset>
                      </wp:positionV>
                      <wp:extent cx="875079" cy="536956"/>
                      <wp:effectExtent l="0" t="0" r="0" b="0"/>
                      <wp:wrapNone/>
                      <wp:docPr id="67" name="drawingObject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5079" cy="53695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37"/>
                                    <w:gridCol w:w="841"/>
                                  </w:tblGrid>
                                  <w:tr w:rsidR="008E15E9">
                                    <w:trPr>
                                      <w:cantSplit/>
                                      <w:trHeight w:hRule="exact" w:val="266"/>
                                    </w:trPr>
                                    <w:tc>
                                      <w:tcPr>
                                        <w:tcW w:w="537" w:type="dxa"/>
                                        <w:tcBorders>
                                          <w:bottom w:val="single" w:sz="8" w:space="0" w:color="FFFFCC"/>
                                          <w:right w:val="single" w:sz="8" w:space="0" w:color="FFFFCC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single" w:sz="8" w:space="0" w:color="FFFFCC"/>
                                        </w:tcBorders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" w:line="229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Ско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ко</w:t>
                                        </w:r>
                                      </w:p>
                                    </w:tc>
                                  </w:tr>
                                  <w:tr w:rsidR="008E15E9">
                                    <w:trPr>
                                      <w:cantSplit/>
                                      <w:trHeight w:hRule="exact" w:val="559"/>
                                    </w:trPr>
                                    <w:tc>
                                      <w:tcPr>
                                        <w:tcW w:w="1378" w:type="dxa"/>
                                        <w:gridSpan w:val="2"/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1" w:line="239" w:lineRule="auto"/>
                                          <w:ind w:left="-60" w:right="2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обучающихся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получи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«5»</w:t>
                                        </w:r>
                                      </w:p>
                                    </w:tc>
                                  </w:tr>
                                </w:tbl>
                                <w:p w:rsidR="008E15E9" w:rsidRDefault="008E15E9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67" o:spid="_x0000_s1028" type="#_x0000_t202" style="position:absolute;left:0;text-align:left;margin-left:278.45pt;margin-top:571.9pt;width:68.9pt;height:42.3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7"/>
                              <w:gridCol w:w="841"/>
                            </w:tblGrid>
                            <w:tr w:rsidR="008E15E9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537" w:type="dxa"/>
                                  <w:tcBorders>
                                    <w:bottom w:val="single" w:sz="8" w:space="0" w:color="FFFFCC"/>
                                    <w:right w:val="single" w:sz="8" w:space="0" w:color="FFFFCC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8" w:space="0" w:color="FFFFCC"/>
                                  </w:tcBorders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" w:line="22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</w:p>
                              </w:tc>
                            </w:tr>
                            <w:tr w:rsidR="008E15E9">
                              <w:trPr>
                                <w:cantSplit/>
                                <w:trHeight w:hRule="exact" w:val="559"/>
                              </w:trPr>
                              <w:tc>
                                <w:tcPr>
                                  <w:tcW w:w="1378" w:type="dxa"/>
                                  <w:gridSpan w:val="2"/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1" w:line="239" w:lineRule="auto"/>
                                    <w:ind w:left="-60" w:right="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получи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«5»</w:t>
                                  </w:r>
                                </w:p>
                              </w:tc>
                            </w:tr>
                          </w:tbl>
                          <w:p w:rsidR="008E15E9" w:rsidRDefault="008E15E9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0" allowOverlap="1">
                      <wp:simplePos x="0" y="0"/>
                      <wp:positionH relativeFrom="page">
                        <wp:posOffset>4707001</wp:posOffset>
                      </wp:positionH>
                      <wp:positionV relativeFrom="page">
                        <wp:posOffset>7262876</wp:posOffset>
                      </wp:positionV>
                      <wp:extent cx="874776" cy="536956"/>
                      <wp:effectExtent l="0" t="0" r="0" b="0"/>
                      <wp:wrapNone/>
                      <wp:docPr id="68" name="drawingObject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4776" cy="53695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37"/>
                                    <w:gridCol w:w="840"/>
                                  </w:tblGrid>
                                  <w:tr w:rsidR="008E15E9">
                                    <w:trPr>
                                      <w:cantSplit/>
                                      <w:trHeight w:hRule="exact" w:val="266"/>
                                    </w:trPr>
                                    <w:tc>
                                      <w:tcPr>
                                        <w:tcW w:w="537" w:type="dxa"/>
                                        <w:tcBorders>
                                          <w:bottom w:val="single" w:sz="8" w:space="0" w:color="FFFFCC"/>
                                          <w:right w:val="single" w:sz="8" w:space="0" w:color="FFFFCC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single" w:sz="8" w:space="0" w:color="FFFFCC"/>
                                        </w:tcBorders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" w:line="229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Ско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ко</w:t>
                                        </w:r>
                                      </w:p>
                                    </w:tc>
                                  </w:tr>
                                  <w:tr w:rsidR="008E15E9">
                                    <w:trPr>
                                      <w:cantSplit/>
                                      <w:trHeight w:hRule="exact" w:val="559"/>
                                    </w:trPr>
                                    <w:tc>
                                      <w:tcPr>
                                        <w:tcW w:w="1377" w:type="dxa"/>
                                        <w:gridSpan w:val="2"/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1" w:line="239" w:lineRule="auto"/>
                                          <w:ind w:left="-60" w:right="1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обучающихся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получи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«4»</w:t>
                                        </w:r>
                                      </w:p>
                                    </w:tc>
                                  </w:tr>
                                </w:tbl>
                                <w:p w:rsidR="008E15E9" w:rsidRDefault="008E15E9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68" o:spid="_x0000_s1029" type="#_x0000_t202" style="position:absolute;left:0;text-align:left;margin-left:370.65pt;margin-top:571.9pt;width:68.9pt;height:42.3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7"/>
                              <w:gridCol w:w="840"/>
                            </w:tblGrid>
                            <w:tr w:rsidR="008E15E9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537" w:type="dxa"/>
                                  <w:tcBorders>
                                    <w:bottom w:val="single" w:sz="8" w:space="0" w:color="FFFFCC"/>
                                    <w:right w:val="single" w:sz="8" w:space="0" w:color="FFFFCC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8" w:space="0" w:color="FFFFCC"/>
                                  </w:tcBorders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" w:line="22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</w:p>
                              </w:tc>
                            </w:tr>
                            <w:tr w:rsidR="008E15E9">
                              <w:trPr>
                                <w:cantSplit/>
                                <w:trHeight w:hRule="exact" w:val="559"/>
                              </w:trPr>
                              <w:tc>
                                <w:tcPr>
                                  <w:tcW w:w="1377" w:type="dxa"/>
                                  <w:gridSpan w:val="2"/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1" w:line="239" w:lineRule="auto"/>
                                    <w:ind w:left="-60" w:right="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получи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«4»</w:t>
                                  </w:r>
                                </w:p>
                              </w:tc>
                            </w:tr>
                          </w:tbl>
                          <w:p w:rsidR="008E15E9" w:rsidRDefault="008E15E9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0" allowOverlap="1">
                      <wp:simplePos x="0" y="0"/>
                      <wp:positionH relativeFrom="page">
                        <wp:posOffset>5967729</wp:posOffset>
                      </wp:positionH>
                      <wp:positionV relativeFrom="page">
                        <wp:posOffset>7262876</wp:posOffset>
                      </wp:positionV>
                      <wp:extent cx="874774" cy="361696"/>
                      <wp:effectExtent l="0" t="0" r="0" b="0"/>
                      <wp:wrapNone/>
                      <wp:docPr id="69" name="drawingObject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4774" cy="36169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37"/>
                                    <w:gridCol w:w="840"/>
                                  </w:tblGrid>
                                  <w:tr w:rsidR="008E15E9">
                                    <w:trPr>
                                      <w:cantSplit/>
                                      <w:trHeight w:hRule="exact" w:val="266"/>
                                    </w:trPr>
                                    <w:tc>
                                      <w:tcPr>
                                        <w:tcW w:w="537" w:type="dxa"/>
                                        <w:tcBorders>
                                          <w:bottom w:val="single" w:sz="8" w:space="0" w:color="FFFFCC"/>
                                          <w:right w:val="single" w:sz="8" w:space="0" w:color="FFFFCC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/>
                                    </w:tc>
                                    <w:tc>
                                      <w:tcPr>
                                        <w:tcW w:w="839" w:type="dxa"/>
                                        <w:tcBorders>
                                          <w:left w:val="single" w:sz="8" w:space="0" w:color="FFFFCC"/>
                                        </w:tcBorders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" w:line="229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Ско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ко</w:t>
                                        </w:r>
                                      </w:p>
                                    </w:tc>
                                  </w:tr>
                                  <w:tr w:rsidR="008E15E9">
                                    <w:trPr>
                                      <w:cantSplit/>
                                      <w:trHeight w:hRule="exact" w:val="283"/>
                                    </w:trPr>
                                    <w:tc>
                                      <w:tcPr>
                                        <w:tcW w:w="1377" w:type="dxa"/>
                                        <w:gridSpan w:val="2"/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1" w:line="236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обучающихся</w:t>
                                        </w:r>
                                      </w:p>
                                    </w:tc>
                                  </w:tr>
                                </w:tbl>
                                <w:p w:rsidR="008E15E9" w:rsidRDefault="008E15E9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69" o:spid="_x0000_s1030" type="#_x0000_t202" style="position:absolute;left:0;text-align:left;margin-left:469.9pt;margin-top:571.9pt;width:68.9pt;height:28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7"/>
                              <w:gridCol w:w="840"/>
                            </w:tblGrid>
                            <w:tr w:rsidR="008E15E9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537" w:type="dxa"/>
                                  <w:tcBorders>
                                    <w:bottom w:val="single" w:sz="8" w:space="0" w:color="FFFFCC"/>
                                    <w:right w:val="single" w:sz="8" w:space="0" w:color="FFFFCC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/>
                              </w:tc>
                              <w:tc>
                                <w:tcPr>
                                  <w:tcW w:w="839" w:type="dxa"/>
                                  <w:tcBorders>
                                    <w:left w:val="single" w:sz="8" w:space="0" w:color="FFFFCC"/>
                                  </w:tcBorders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" w:line="22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</w:p>
                              </w:tc>
                            </w:tr>
                            <w:tr w:rsidR="008E15E9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377" w:type="dxa"/>
                                  <w:gridSpan w:val="2"/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</w:tbl>
                          <w:p w:rsidR="008E15E9" w:rsidRDefault="008E15E9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0" allowOverlap="1">
                      <wp:simplePos x="0" y="0"/>
                      <wp:positionH relativeFrom="page">
                        <wp:posOffset>4839589</wp:posOffset>
                      </wp:positionH>
                      <wp:positionV relativeFrom="page">
                        <wp:posOffset>3139820</wp:posOffset>
                      </wp:positionV>
                      <wp:extent cx="875080" cy="536957"/>
                      <wp:effectExtent l="0" t="0" r="0" b="0"/>
                      <wp:wrapNone/>
                      <wp:docPr id="70" name="drawingObject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5080" cy="53695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37"/>
                                    <w:gridCol w:w="841"/>
                                  </w:tblGrid>
                                  <w:tr w:rsidR="008E15E9">
                                    <w:trPr>
                                      <w:cantSplit/>
                                      <w:trHeight w:hRule="exact" w:val="266"/>
                                    </w:trPr>
                                    <w:tc>
                                      <w:tcPr>
                                        <w:tcW w:w="537" w:type="dxa"/>
                                        <w:tcBorders>
                                          <w:bottom w:val="single" w:sz="8" w:space="0" w:color="FFFFCC"/>
                                          <w:right w:val="single" w:sz="8" w:space="0" w:color="FFFFCC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single" w:sz="8" w:space="0" w:color="FFFFCC"/>
                                        </w:tcBorders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" w:line="229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Ско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ко</w:t>
                                        </w:r>
                                      </w:p>
                                    </w:tc>
                                  </w:tr>
                                  <w:tr w:rsidR="008E15E9">
                                    <w:trPr>
                                      <w:cantSplit/>
                                      <w:trHeight w:hRule="exact" w:val="559"/>
                                    </w:trPr>
                                    <w:tc>
                                      <w:tcPr>
                                        <w:tcW w:w="1378" w:type="dxa"/>
                                        <w:gridSpan w:val="2"/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1" w:line="239" w:lineRule="auto"/>
                                          <w:ind w:left="-60" w:right="2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обучающихся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получи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«4»</w:t>
                                        </w:r>
                                      </w:p>
                                    </w:tc>
                                  </w:tr>
                                </w:tbl>
                                <w:p w:rsidR="008E15E9" w:rsidRDefault="008E15E9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0" o:spid="_x0000_s1031" type="#_x0000_t202" style="position:absolute;left:0;text-align:left;margin-left:381.05pt;margin-top:247.25pt;width:68.9pt;height:42.3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7"/>
                              <w:gridCol w:w="841"/>
                            </w:tblGrid>
                            <w:tr w:rsidR="008E15E9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537" w:type="dxa"/>
                                  <w:tcBorders>
                                    <w:bottom w:val="single" w:sz="8" w:space="0" w:color="FFFFCC"/>
                                    <w:right w:val="single" w:sz="8" w:space="0" w:color="FFFFCC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8" w:space="0" w:color="FFFFCC"/>
                                  </w:tcBorders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" w:line="22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</w:p>
                              </w:tc>
                            </w:tr>
                            <w:tr w:rsidR="008E15E9">
                              <w:trPr>
                                <w:cantSplit/>
                                <w:trHeight w:hRule="exact" w:val="559"/>
                              </w:trPr>
                              <w:tc>
                                <w:tcPr>
                                  <w:tcW w:w="1378" w:type="dxa"/>
                                  <w:gridSpan w:val="2"/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1" w:line="239" w:lineRule="auto"/>
                                    <w:ind w:left="-60" w:right="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получи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«4»</w:t>
                                  </w:r>
                                </w:p>
                              </w:tc>
                            </w:tr>
                          </w:tbl>
                          <w:p w:rsidR="008E15E9" w:rsidRDefault="008E15E9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0" allowOverlap="1">
                      <wp:simplePos x="0" y="0"/>
                      <wp:positionH relativeFrom="page">
                        <wp:posOffset>3670427</wp:posOffset>
                      </wp:positionH>
                      <wp:positionV relativeFrom="page">
                        <wp:posOffset>3139820</wp:posOffset>
                      </wp:positionV>
                      <wp:extent cx="875080" cy="536957"/>
                      <wp:effectExtent l="0" t="0" r="0" b="0"/>
                      <wp:wrapNone/>
                      <wp:docPr id="71" name="drawingObject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5080" cy="53695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37"/>
                                    <w:gridCol w:w="841"/>
                                  </w:tblGrid>
                                  <w:tr w:rsidR="008E15E9">
                                    <w:trPr>
                                      <w:cantSplit/>
                                      <w:trHeight w:hRule="exact" w:val="266"/>
                                    </w:trPr>
                                    <w:tc>
                                      <w:tcPr>
                                        <w:tcW w:w="537" w:type="dxa"/>
                                        <w:tcBorders>
                                          <w:bottom w:val="single" w:sz="8" w:space="0" w:color="FFFFCC"/>
                                          <w:right w:val="single" w:sz="8" w:space="0" w:color="FFFFCC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single" w:sz="8" w:space="0" w:color="FFFFCC"/>
                                        </w:tcBorders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" w:line="229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Ско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ко</w:t>
                                        </w:r>
                                      </w:p>
                                    </w:tc>
                                  </w:tr>
                                  <w:tr w:rsidR="008E15E9">
                                    <w:trPr>
                                      <w:cantSplit/>
                                      <w:trHeight w:hRule="exact" w:val="559"/>
                                    </w:trPr>
                                    <w:tc>
                                      <w:tcPr>
                                        <w:tcW w:w="1378" w:type="dxa"/>
                                        <w:gridSpan w:val="2"/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1" w:line="239" w:lineRule="auto"/>
                                          <w:ind w:left="-60" w:right="2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обучающихся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получи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«5»</w:t>
                                        </w:r>
                                      </w:p>
                                    </w:tc>
                                  </w:tr>
                                </w:tbl>
                                <w:p w:rsidR="008E15E9" w:rsidRDefault="008E15E9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1" o:spid="_x0000_s1032" type="#_x0000_t202" style="position:absolute;left:0;text-align:left;margin-left:289pt;margin-top:247.25pt;width:68.9pt;height:42.3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7"/>
                              <w:gridCol w:w="841"/>
                            </w:tblGrid>
                            <w:tr w:rsidR="008E15E9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537" w:type="dxa"/>
                                  <w:tcBorders>
                                    <w:bottom w:val="single" w:sz="8" w:space="0" w:color="FFFFCC"/>
                                    <w:right w:val="single" w:sz="8" w:space="0" w:color="FFFFCC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8" w:space="0" w:color="FFFFCC"/>
                                  </w:tcBorders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" w:line="22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</w:p>
                              </w:tc>
                            </w:tr>
                            <w:tr w:rsidR="008E15E9">
                              <w:trPr>
                                <w:cantSplit/>
                                <w:trHeight w:hRule="exact" w:val="559"/>
                              </w:trPr>
                              <w:tc>
                                <w:tcPr>
                                  <w:tcW w:w="1378" w:type="dxa"/>
                                  <w:gridSpan w:val="2"/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1" w:line="239" w:lineRule="auto"/>
                                    <w:ind w:left="-60" w:right="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получи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«5»</w:t>
                                  </w:r>
                                </w:p>
                              </w:tc>
                            </w:tr>
                          </w:tbl>
                          <w:p w:rsidR="008E15E9" w:rsidRDefault="008E15E9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0" allowOverlap="1">
                      <wp:simplePos x="0" y="0"/>
                      <wp:positionH relativeFrom="page">
                        <wp:posOffset>6086602</wp:posOffset>
                      </wp:positionH>
                      <wp:positionV relativeFrom="page">
                        <wp:posOffset>3139820</wp:posOffset>
                      </wp:positionV>
                      <wp:extent cx="874776" cy="361695"/>
                      <wp:effectExtent l="0" t="0" r="0" b="0"/>
                      <wp:wrapNone/>
                      <wp:docPr id="72" name="drawingObject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4776" cy="3616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37"/>
                                    <w:gridCol w:w="840"/>
                                  </w:tblGrid>
                                  <w:tr w:rsidR="008E15E9">
                                    <w:trPr>
                                      <w:cantSplit/>
                                      <w:trHeight w:hRule="exact" w:val="266"/>
                                    </w:trPr>
                                    <w:tc>
                                      <w:tcPr>
                                        <w:tcW w:w="537" w:type="dxa"/>
                                        <w:tcBorders>
                                          <w:bottom w:val="single" w:sz="8" w:space="0" w:color="FFFFCC"/>
                                          <w:right w:val="single" w:sz="8" w:space="0" w:color="FFFFCC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single" w:sz="8" w:space="0" w:color="FFFFCC"/>
                                        </w:tcBorders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" w:line="229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Ско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ко</w:t>
                                        </w:r>
                                      </w:p>
                                    </w:tc>
                                  </w:tr>
                                  <w:tr w:rsidR="008E15E9">
                                    <w:trPr>
                                      <w:cantSplit/>
                                      <w:trHeight w:hRule="exact" w:val="283"/>
                                    </w:trPr>
                                    <w:tc>
                                      <w:tcPr>
                                        <w:tcW w:w="1377" w:type="dxa"/>
                                        <w:gridSpan w:val="2"/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1" w:line="236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обучающихся</w:t>
                                        </w:r>
                                      </w:p>
                                    </w:tc>
                                  </w:tr>
                                </w:tbl>
                                <w:p w:rsidR="008E15E9" w:rsidRDefault="008E15E9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2" o:spid="_x0000_s1033" type="#_x0000_t202" style="position:absolute;left:0;text-align:left;margin-left:479.25pt;margin-top:247.25pt;width:68.9pt;height:28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7"/>
                              <w:gridCol w:w="840"/>
                            </w:tblGrid>
                            <w:tr w:rsidR="008E15E9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537" w:type="dxa"/>
                                  <w:tcBorders>
                                    <w:bottom w:val="single" w:sz="8" w:space="0" w:color="FFFFCC"/>
                                    <w:right w:val="single" w:sz="8" w:space="0" w:color="FFFFCC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8" w:space="0" w:color="FFFFCC"/>
                                  </w:tcBorders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" w:line="22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</w:p>
                              </w:tc>
                            </w:tr>
                            <w:tr w:rsidR="008E15E9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377" w:type="dxa"/>
                                  <w:gridSpan w:val="2"/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</w:tbl>
                          <w:p w:rsidR="008E15E9" w:rsidRDefault="008E15E9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0" allowOverlap="1">
                      <wp:simplePos x="0" y="0"/>
                      <wp:positionH relativeFrom="page">
                        <wp:posOffset>1841245</wp:posOffset>
                      </wp:positionH>
                      <wp:positionV relativeFrom="page">
                        <wp:posOffset>3139820</wp:posOffset>
                      </wp:positionV>
                      <wp:extent cx="541018" cy="361695"/>
                      <wp:effectExtent l="0" t="0" r="0" b="0"/>
                      <wp:wrapNone/>
                      <wp:docPr id="73" name="drawingObject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18" cy="3616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61"/>
                                    <w:gridCol w:w="590"/>
                                  </w:tblGrid>
                                  <w:tr w:rsidR="008E15E9">
                                    <w:trPr>
                                      <w:cantSplit/>
                                      <w:trHeight w:hRule="exact" w:val="266"/>
                                    </w:trPr>
                                    <w:tc>
                                      <w:tcPr>
                                        <w:tcW w:w="851" w:type="dxa"/>
                                        <w:gridSpan w:val="2"/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" w:line="229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авали</w:t>
                                        </w:r>
                                      </w:p>
                                    </w:tc>
                                  </w:tr>
                                  <w:tr w:rsidR="008E15E9">
                                    <w:trPr>
                                      <w:cantSplit/>
                                      <w:trHeight w:hRule="exact" w:val="283"/>
                                    </w:trPr>
                                    <w:tc>
                                      <w:tcPr>
                                        <w:tcW w:w="261" w:type="dxa"/>
                                        <w:tcBorders>
                                          <w:right w:val="single" w:sz="8" w:space="0" w:color="FFFFCC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/>
                                    </w:tc>
                                    <w:tc>
                                      <w:tcPr>
                                        <w:tcW w:w="590" w:type="dxa"/>
                                        <w:tcBorders>
                                          <w:left w:val="single" w:sz="8" w:space="0" w:color="FFFFCC"/>
                                        </w:tcBorders>
                                        <w:shd w:val="clear" w:color="auto" w:fill="FFFFCC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E15E9" w:rsidRDefault="008E15E9">
                                        <w:pPr>
                                          <w:widowControl w:val="0"/>
                                          <w:spacing w:before="11" w:line="236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го</w:t>
                                        </w:r>
                                      </w:p>
                                    </w:tc>
                                  </w:tr>
                                </w:tbl>
                                <w:p w:rsidR="008E15E9" w:rsidRDefault="008E15E9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3" o:spid="_x0000_s1034" type="#_x0000_t202" style="position:absolute;left:0;text-align:left;margin-left:145pt;margin-top:247.25pt;width:42.6pt;height:28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1"/>
                              <w:gridCol w:w="590"/>
                            </w:tblGrid>
                            <w:tr w:rsidR="008E15E9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" w:line="22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авали</w:t>
                                  </w:r>
                                </w:p>
                              </w:tc>
                            </w:tr>
                            <w:tr w:rsidR="008E15E9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261" w:type="dxa"/>
                                  <w:tcBorders>
                                    <w:right w:val="single" w:sz="8" w:space="0" w:color="FFFFCC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/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8" w:space="0" w:color="FFFFCC"/>
                                  </w:tcBorders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го</w:t>
                                  </w:r>
                                </w:p>
                              </w:tc>
                            </w:tr>
                          </w:tbl>
                          <w:p w:rsidR="008E15E9" w:rsidRDefault="008E15E9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0" allowOverlap="1">
                      <wp:simplePos x="0" y="0"/>
                      <wp:positionH relativeFrom="page">
                        <wp:posOffset>635508</wp:posOffset>
                      </wp:positionH>
                      <wp:positionV relativeFrom="page">
                        <wp:posOffset>8985250</wp:posOffset>
                      </wp:positionV>
                      <wp:extent cx="413308" cy="173736"/>
                      <wp:effectExtent l="0" t="0" r="0" b="0"/>
                      <wp:wrapNone/>
                      <wp:docPr id="74" name="drawingObject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08" cy="1737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3308" h="173736">
                                    <a:moveTo>
                                      <a:pt x="0" y="0"/>
                                    </a:moveTo>
                                    <a:lnTo>
                                      <a:pt x="0" y="173736"/>
                                    </a:lnTo>
                                    <a:lnTo>
                                      <a:pt x="413308" y="173736"/>
                                    </a:lnTo>
                                    <a:lnTo>
                                      <a:pt x="41330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4" o:spid="_x0000_s1026" style="position:absolute;margin-left:50.05pt;margin-top:707.5pt;width:32.55pt;height:13.7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13308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" o:allowincell="f" path="m,l,173736r413308,l413308,,,xe" fillcolor="#ffc" stroked="f">
                      <v:path arrowok="t" textboxrect="0,0,413308,173736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0" allowOverlap="1">
                      <wp:simplePos x="0" y="0"/>
                      <wp:positionH relativeFrom="page">
                        <wp:posOffset>1894584</wp:posOffset>
                      </wp:positionH>
                      <wp:positionV relativeFrom="page">
                        <wp:posOffset>3665856</wp:posOffset>
                      </wp:positionV>
                      <wp:extent cx="487679" cy="179830"/>
                      <wp:effectExtent l="0" t="0" r="0" b="0"/>
                      <wp:wrapNone/>
                      <wp:docPr id="75" name="drawingObject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79" cy="179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7679" h="179830">
                                    <a:moveTo>
                                      <a:pt x="0" y="0"/>
                                    </a:moveTo>
                                    <a:lnTo>
                                      <a:pt x="0" y="179830"/>
                                    </a:lnTo>
                                    <a:lnTo>
                                      <a:pt x="487679" y="179830"/>
                                    </a:lnTo>
                                    <a:lnTo>
                                      <a:pt x="48767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5" o:spid="_x0000_s1026" style="position:absolute;margin-left:149.2pt;margin-top:288.65pt;width:38.4pt;height:14.1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87679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" o:allowincell="f" path="m,l,179830r487679,l487679,,,xe" fillcolor="#ffc" stroked="f">
                      <v:path arrowok="t" textboxrect="0,0,487679,17983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0" allowOverlap="1">
                      <wp:simplePos x="0" y="0"/>
                      <wp:positionH relativeFrom="page">
                        <wp:posOffset>635508</wp:posOffset>
                      </wp:positionH>
                      <wp:positionV relativeFrom="page">
                        <wp:posOffset>8531099</wp:posOffset>
                      </wp:positionV>
                      <wp:extent cx="518464" cy="173734"/>
                      <wp:effectExtent l="0" t="0" r="0" b="0"/>
                      <wp:wrapNone/>
                      <wp:docPr id="76" name="drawingObject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464" cy="1737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8464" h="173734">
                                    <a:moveTo>
                                      <a:pt x="0" y="0"/>
                                    </a:moveTo>
                                    <a:lnTo>
                                      <a:pt x="0" y="173734"/>
                                    </a:lnTo>
                                    <a:lnTo>
                                      <a:pt x="518464" y="173734"/>
                                    </a:lnTo>
                                    <a:lnTo>
                                      <a:pt x="5184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6" o:spid="_x0000_s1026" style="position:absolute;margin-left:50.05pt;margin-top:671.75pt;width:40.8pt;height:13.7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18464,17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" o:allowincell="f" path="m,l,173734r518464,l518464,,,xe" fillcolor="#ffc" stroked="f">
                      <v:path arrowok="t" textboxrect="0,0,518464,173734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0" allowOverlap="1">
                      <wp:simplePos x="0" y="0"/>
                      <wp:positionH relativeFrom="page">
                        <wp:posOffset>678180</wp:posOffset>
                      </wp:positionH>
                      <wp:positionV relativeFrom="page">
                        <wp:posOffset>4406518</wp:posOffset>
                      </wp:positionV>
                      <wp:extent cx="518464" cy="173736"/>
                      <wp:effectExtent l="0" t="0" r="0" b="0"/>
                      <wp:wrapNone/>
                      <wp:docPr id="77" name="drawingObject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464" cy="1737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8464" h="173736">
                                    <a:moveTo>
                                      <a:pt x="0" y="0"/>
                                    </a:moveTo>
                                    <a:lnTo>
                                      <a:pt x="0" y="173736"/>
                                    </a:lnTo>
                                    <a:lnTo>
                                      <a:pt x="518464" y="173736"/>
                                    </a:lnTo>
                                    <a:lnTo>
                                      <a:pt x="5184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7" o:spid="_x0000_s1026" style="position:absolute;margin-left:53.4pt;margin-top:346.95pt;width:40.8pt;height:13.7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18464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" o:allowincell="f" path="m,l,173736r518464,l518464,,,xe" fillcolor="#ffc" stroked="f">
                      <v:path arrowok="t" textboxrect="0,0,518464,173736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0" allowOverlap="1">
                      <wp:simplePos x="0" y="0"/>
                      <wp:positionH relativeFrom="page">
                        <wp:posOffset>635508</wp:posOffset>
                      </wp:positionH>
                      <wp:positionV relativeFrom="page">
                        <wp:posOffset>9419856</wp:posOffset>
                      </wp:positionV>
                      <wp:extent cx="591616" cy="173724"/>
                      <wp:effectExtent l="0" t="0" r="0" b="0"/>
                      <wp:wrapNone/>
                      <wp:docPr id="78" name="drawingObject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616" cy="1737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91616" h="173724">
                                    <a:moveTo>
                                      <a:pt x="0" y="0"/>
                                    </a:moveTo>
                                    <a:lnTo>
                                      <a:pt x="0" y="173724"/>
                                    </a:lnTo>
                                    <a:lnTo>
                                      <a:pt x="591616" y="173724"/>
                                    </a:lnTo>
                                    <a:lnTo>
                                      <a:pt x="59161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8" o:spid="_x0000_s1026" style="position:absolute;margin-left:50.05pt;margin-top:741.7pt;width:46.6pt;height:13.7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1616,173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" o:allowincell="f" path="m,l,173724r591616,l591616,,,xe" fillcolor="#ffc" stroked="f">
                      <v:path arrowok="t" textboxrect="0,0,591616,173724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0" allowOverlap="1">
                      <wp:simplePos x="0" y="0"/>
                      <wp:positionH relativeFrom="page">
                        <wp:posOffset>678180</wp:posOffset>
                      </wp:positionH>
                      <wp:positionV relativeFrom="page">
                        <wp:posOffset>4862194</wp:posOffset>
                      </wp:positionV>
                      <wp:extent cx="591616" cy="173735"/>
                      <wp:effectExtent l="0" t="0" r="0" b="0"/>
                      <wp:wrapNone/>
                      <wp:docPr id="79" name="drawingObject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616" cy="173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91616" h="173735">
                                    <a:moveTo>
                                      <a:pt x="0" y="0"/>
                                    </a:moveTo>
                                    <a:lnTo>
                                      <a:pt x="0" y="173735"/>
                                    </a:lnTo>
                                    <a:lnTo>
                                      <a:pt x="591616" y="173735"/>
                                    </a:lnTo>
                                    <a:lnTo>
                                      <a:pt x="59161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9" o:spid="_x0000_s1026" style="position:absolute;margin-left:53.4pt;margin-top:382.85pt;width:46.6pt;height:13.7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1616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" o:allowincell="f" path="m,l,173735r591616,l591616,,,xe" fillcolor="#ffc" stroked="f">
                      <v:path arrowok="t" textboxrect="0,0,591616,173735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0" allowOverlap="1">
                      <wp:simplePos x="0" y="0"/>
                      <wp:positionH relativeFrom="page">
                        <wp:posOffset>678180</wp:posOffset>
                      </wp:positionH>
                      <wp:positionV relativeFrom="page">
                        <wp:posOffset>3146170</wp:posOffset>
                      </wp:positionV>
                      <wp:extent cx="606856" cy="173735"/>
                      <wp:effectExtent l="0" t="0" r="0" b="0"/>
                      <wp:wrapNone/>
                      <wp:docPr id="80" name="drawingObject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856" cy="173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856" h="173735">
                                    <a:moveTo>
                                      <a:pt x="0" y="0"/>
                                    </a:moveTo>
                                    <a:lnTo>
                                      <a:pt x="0" y="173735"/>
                                    </a:lnTo>
                                    <a:lnTo>
                                      <a:pt x="606856" y="173735"/>
                                    </a:lnTo>
                                    <a:lnTo>
                                      <a:pt x="60685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0" o:spid="_x0000_s1026" style="position:absolute;margin-left:53.4pt;margin-top:247.75pt;width:47.8pt;height:13.7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6856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" o:allowincell="f" path="m,l,173735r606856,l606856,,,xe" fillcolor="#ffc" stroked="f">
                      <v:path arrowok="t" textboxrect="0,0,606856,173735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page">
                        <wp:posOffset>635508</wp:posOffset>
                      </wp:positionH>
                      <wp:positionV relativeFrom="page">
                        <wp:posOffset>7269226</wp:posOffset>
                      </wp:positionV>
                      <wp:extent cx="606856" cy="173736"/>
                      <wp:effectExtent l="0" t="0" r="0" b="0"/>
                      <wp:wrapNone/>
                      <wp:docPr id="81" name="drawingObject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856" cy="1737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856" h="173736">
                                    <a:moveTo>
                                      <a:pt x="0" y="0"/>
                                    </a:moveTo>
                                    <a:lnTo>
                                      <a:pt x="0" y="173736"/>
                                    </a:lnTo>
                                    <a:lnTo>
                                      <a:pt x="606856" y="173736"/>
                                    </a:lnTo>
                                    <a:lnTo>
                                      <a:pt x="60685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1" o:spid="_x0000_s1026" style="position:absolute;margin-left:50.05pt;margin-top:572.4pt;width:47.8pt;height:13.7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6856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" o:allowincell="f" path="m,l,173736r606856,l606856,,,xe" fillcolor="#ffc" stroked="f">
                      <v:path arrowok="t" textboxrect="0,0,606856,173736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0" allowOverlap="1">
                      <wp:simplePos x="0" y="0"/>
                      <wp:positionH relativeFrom="page">
                        <wp:posOffset>635508</wp:posOffset>
                      </wp:positionH>
                      <wp:positionV relativeFrom="page">
                        <wp:posOffset>8075421</wp:posOffset>
                      </wp:positionV>
                      <wp:extent cx="664768" cy="173735"/>
                      <wp:effectExtent l="0" t="0" r="0" b="0"/>
                      <wp:wrapNone/>
                      <wp:docPr id="82" name="drawingObject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768" cy="173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4768" h="173735">
                                    <a:moveTo>
                                      <a:pt x="0" y="0"/>
                                    </a:moveTo>
                                    <a:lnTo>
                                      <a:pt x="0" y="173735"/>
                                    </a:lnTo>
                                    <a:lnTo>
                                      <a:pt x="664768" y="173735"/>
                                    </a:lnTo>
                                    <a:lnTo>
                                      <a:pt x="66476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2" o:spid="_x0000_s1026" style="position:absolute;margin-left:50.05pt;margin-top:635.85pt;width:52.35pt;height:13.7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4768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" o:allowincell="f" path="m,l,173735r664768,l664768,,,xe" fillcolor="#ffc" stroked="f">
                      <v:path arrowok="t" textboxrect="0,0,664768,173735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0" allowOverlap="1">
                      <wp:simplePos x="0" y="0"/>
                      <wp:positionH relativeFrom="page">
                        <wp:posOffset>678180</wp:posOffset>
                      </wp:positionH>
                      <wp:positionV relativeFrom="page">
                        <wp:posOffset>3950842</wp:posOffset>
                      </wp:positionV>
                      <wp:extent cx="740968" cy="173735"/>
                      <wp:effectExtent l="0" t="0" r="0" b="0"/>
                      <wp:wrapNone/>
                      <wp:docPr id="83" name="drawingObject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68" cy="173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968" h="173735">
                                    <a:moveTo>
                                      <a:pt x="0" y="0"/>
                                    </a:moveTo>
                                    <a:lnTo>
                                      <a:pt x="0" y="173735"/>
                                    </a:lnTo>
                                    <a:lnTo>
                                      <a:pt x="740968" y="173735"/>
                                    </a:lnTo>
                                    <a:lnTo>
                                      <a:pt x="74096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3" o:spid="_x0000_s1026" style="position:absolute;margin-left:53.4pt;margin-top:311.1pt;width:58.35pt;height:13.7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40968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" o:allowincell="f" path="m,l,173735r740968,l740968,,,xe" fillcolor="#ffc" stroked="f">
                      <v:path arrowok="t" textboxrect="0,0,740968,173735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0" allowOverlap="1">
                      <wp:simplePos x="0" y="0"/>
                      <wp:positionH relativeFrom="page">
                        <wp:posOffset>678180</wp:posOffset>
                      </wp:positionH>
                      <wp:positionV relativeFrom="page">
                        <wp:posOffset>5142610</wp:posOffset>
                      </wp:positionV>
                      <wp:extent cx="748588" cy="173989"/>
                      <wp:effectExtent l="0" t="0" r="0" b="0"/>
                      <wp:wrapNone/>
                      <wp:docPr id="84" name="drawingObject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588" cy="1739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8588" h="173989">
                                    <a:moveTo>
                                      <a:pt x="0" y="0"/>
                                    </a:moveTo>
                                    <a:lnTo>
                                      <a:pt x="0" y="173989"/>
                                    </a:lnTo>
                                    <a:lnTo>
                                      <a:pt x="748588" y="173989"/>
                                    </a:lnTo>
                                    <a:lnTo>
                                      <a:pt x="74858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4" o:spid="_x0000_s1026" style="position:absolute;margin-left:53.4pt;margin-top:404.95pt;width:58.95pt;height:13.7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48588,173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" o:allowincell="f" path="m,l,173989r748588,l748588,,,xe" fillcolor="#ffc" stroked="f">
                      <v:path arrowok="t" textboxrect="0,0,748588,173989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0" allowOverlap="1">
                      <wp:simplePos x="0" y="0"/>
                      <wp:positionH relativeFrom="page">
                        <wp:posOffset>6117082</wp:posOffset>
                      </wp:positionH>
                      <wp:positionV relativeFrom="page">
                        <wp:posOffset>3665856</wp:posOffset>
                      </wp:positionV>
                      <wp:extent cx="844296" cy="179830"/>
                      <wp:effectExtent l="0" t="0" r="0" b="0"/>
                      <wp:wrapNone/>
                      <wp:docPr id="85" name="drawingObject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296" cy="179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44296" h="179830">
                                    <a:moveTo>
                                      <a:pt x="0" y="0"/>
                                    </a:moveTo>
                                    <a:lnTo>
                                      <a:pt x="0" y="179830"/>
                                    </a:lnTo>
                                    <a:lnTo>
                                      <a:pt x="844296" y="179830"/>
                                    </a:lnTo>
                                    <a:lnTo>
                                      <a:pt x="8442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5" o:spid="_x0000_s1026" style="position:absolute;margin-left:481.65pt;margin-top:288.65pt;width:66.5pt;height:14.1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44296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" o:allowincell="f" path="m,l,179830r844296,l844296,,,xe" fillcolor="#ffc" stroked="f">
                      <v:path arrowok="t" textboxrect="0,0,844296,17983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0" allowOverlap="1">
                      <wp:simplePos x="0" y="0"/>
                      <wp:positionH relativeFrom="page">
                        <wp:posOffset>5998209</wp:posOffset>
                      </wp:positionH>
                      <wp:positionV relativeFrom="page">
                        <wp:posOffset>7788909</wp:posOffset>
                      </wp:positionV>
                      <wp:extent cx="844294" cy="179831"/>
                      <wp:effectExtent l="0" t="0" r="0" b="0"/>
                      <wp:wrapNone/>
                      <wp:docPr id="86" name="drawingObject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294" cy="1798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44294" h="179831">
                                    <a:moveTo>
                                      <a:pt x="0" y="0"/>
                                    </a:moveTo>
                                    <a:lnTo>
                                      <a:pt x="0" y="179831"/>
                                    </a:lnTo>
                                    <a:lnTo>
                                      <a:pt x="844294" y="179831"/>
                                    </a:lnTo>
                                    <a:lnTo>
                                      <a:pt x="84429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6" o:spid="_x0000_s1026" style="position:absolute;margin-left:472.3pt;margin-top:613.3pt;width:66.5pt;height:14.1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44294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" o:allowincell="f" path="m,l,179831r844294,l844294,,,xe" fillcolor="#ffc" stroked="f">
                      <v:path arrowok="t" textboxrect="0,0,844294,179831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0" allowOverlap="1">
                      <wp:simplePos x="0" y="0"/>
                      <wp:positionH relativeFrom="page">
                        <wp:posOffset>1403858</wp:posOffset>
                      </wp:positionH>
                      <wp:positionV relativeFrom="page">
                        <wp:posOffset>7269226</wp:posOffset>
                      </wp:positionV>
                      <wp:extent cx="539496" cy="348996"/>
                      <wp:effectExtent l="0" t="0" r="0" b="0"/>
                      <wp:wrapNone/>
                      <wp:docPr id="87" name="drawingObject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496" cy="348996"/>
                                <a:chOff x="0" y="0"/>
                                <a:chExt cx="539496" cy="348996"/>
                              </a:xfrm>
                              <a:noFill/>
                            </wpg:grpSpPr>
                            <wps:wsp>
                              <wps:cNvPr id="88" name="Shape 88"/>
                              <wps:cNvSpPr/>
                              <wps:spPr>
                                <a:xfrm>
                                  <a:off x="0" y="0"/>
                                  <a:ext cx="539496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496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539496" y="173736"/>
                                      </a:lnTo>
                                      <a:lnTo>
                                        <a:pt x="5394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0" y="169164"/>
                                  <a:ext cx="374903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903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374903" y="179832"/>
                                      </a:lnTo>
                                      <a:lnTo>
                                        <a:pt x="3749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87" o:spid="_x0000_s1026" style="position:absolute;margin-left:110.55pt;margin-top:572.4pt;width:42.5pt;height:27.5pt;z-index:-251655680;mso-position-horizontal-relative:page;mso-position-vertical-relative:page" coordsize="5394,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" o:allowincell="f">
                      <v:shape id="Shape 88" o:spid="_x0000_s1027" style="position:absolute;width:5394;height:1737;visibility:visible;mso-wrap-style:square;v-text-anchor:top" coordsize="539496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508EA&#10;AADbAAAADwAAAGRycy9kb3ducmV2LnhtbERPz2vCMBS+D/wfwhN2GTOdsCGdUUQUdxkyFc+P5rXp&#10;1ryUJKu1f705CB4/vt/zZW8b0ZEPtWMFb5MMBHHhdM2VgtNx+zoDESKyxsYxKbhSgOVi9DTHXLsL&#10;/1B3iJVIIRxyVGBibHMpQ2HIYpi4ljhxpfMWY4K+ktrjJYXbRk6z7ENarDk1GGxpbaj4O/xbBYMp&#10;X8rz9/tuc/Xbzu6H39ZvBqWex/3qE0SkPj7Ed/eXVjBLY9OX9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XudPBAAAA2wAAAA8AAAAAAAAAAAAAAAAAmAIAAGRycy9kb3du&#10;cmV2LnhtbFBLBQYAAAAABAAEAPUAAACGAwAAAAA=&#10;" path="m,l,173736r539496,l539496,,,xe" fillcolor="#ffc" stroked="f">
                        <v:path arrowok="t" textboxrect="0,0,539496,173736"/>
                      </v:shape>
                      <v:shape id="Shape 89" o:spid="_x0000_s1028" style="position:absolute;top:1691;width:3749;height:1798;visibility:visible;mso-wrap-style:square;v-text-anchor:top" coordsize="37490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hnMAA&#10;AADbAAAADwAAAGRycy9kb3ducmV2LnhtbESPS6vCMBSE94L/IRzBnaaKXLTXKCIIXQk+6PrQnD64&#10;zUlJYq3/3gjCXQ4z8w2z3Q+mFT0531hWsJgnIIgLqxuuFNxvp9kahA/IGlvLpOBFHva78WiLqbZP&#10;vlB/DZWIEPYpKqhD6FIpfVGTQT+3HXH0SusMhihdJbXDZ4SbVi6T5EcabDgu1NjRsabi7/owCnJn&#10;Zblc5eUmO5wfx9C/snzRKDWdDIdfEIGG8B/+tjOtYL2Bz5f4A+Tu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ShnMAAAADbAAAADwAAAAAAAAAAAAAAAACYAgAAZHJzL2Rvd25y&#10;ZXYueG1sUEsFBgAAAAAEAAQA9QAAAIUDAAAAAA==&#10;" path="m,l,179832r374903,l374903,,,xe" fillcolor="#ffc" stroked="f">
                        <v:path arrowok="t" textboxrect="0,0,374903,179832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3"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3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3" w:line="240" w:lineRule="auto"/>
              <w:ind w:left="4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3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3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106">
        <w:trPr>
          <w:cantSplit/>
          <w:trHeight w:hRule="exact" w:val="442"/>
        </w:trPr>
        <w:tc>
          <w:tcPr>
            <w:tcW w:w="99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3"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3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3" w:line="240" w:lineRule="auto"/>
              <w:ind w:left="4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3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3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106">
        <w:trPr>
          <w:cantSplit/>
          <w:trHeight w:hRule="exact" w:val="441"/>
        </w:trPr>
        <w:tc>
          <w:tcPr>
            <w:tcW w:w="99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0"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0" w:line="240" w:lineRule="auto"/>
              <w:ind w:left="4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70479">
            <w:pPr>
              <w:widowControl w:val="0"/>
              <w:spacing w:before="80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C3106" w:rsidRDefault="00DC3106">
      <w:pPr>
        <w:spacing w:after="7" w:line="120" w:lineRule="exact"/>
        <w:rPr>
          <w:sz w:val="12"/>
          <w:szCs w:val="12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программ среднего общего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азателю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398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«Успева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2019-2020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2018-2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2018-19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а в 2019-2020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D70479">
        <w:rPr>
          <w:rFonts w:ascii="Times New Roman" w:eastAsia="Times New Roman" w:hAnsi="Times New Roman" w:cs="Times New Roman"/>
          <w:color w:val="000000"/>
          <w:sz w:val="24"/>
          <w:szCs w:val="24"/>
        </w:rPr>
        <w:t>25%.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-870</wp:posOffset>
                </wp:positionV>
                <wp:extent cx="2283207" cy="176783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7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207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2283207" y="176783"/>
                              </a:lnTo>
                              <a:lnTo>
                                <a:pt x="22832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0" o:spid="_x0000_s1026" style="position:absolute;margin-left:85.1pt;margin-top:-.05pt;width:179.8pt;height:13.9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7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" o:allowincell="f" path="m,l,176783r2283207,l2283207,,,xe" fillcolor="#ffc" stroked="f">
                <v:path arrowok="t" textboxrect="0,0,2283207,17678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DC3106" w:rsidRDefault="00DC310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421"/>
        <w:gridCol w:w="119"/>
        <w:gridCol w:w="538"/>
        <w:gridCol w:w="841"/>
        <w:gridCol w:w="76"/>
        <w:gridCol w:w="1826"/>
        <w:gridCol w:w="1841"/>
        <w:gridCol w:w="1967"/>
      </w:tblGrid>
      <w:tr w:rsidR="00DC3106">
        <w:trPr>
          <w:cantSplit/>
          <w:trHeight w:hRule="exact" w:val="81"/>
        </w:trPr>
        <w:tc>
          <w:tcPr>
            <w:tcW w:w="4335" w:type="dxa"/>
            <w:gridSpan w:val="5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5710" w:type="dxa"/>
            <w:gridSpan w:val="4"/>
            <w:tcBorders>
              <w:top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266"/>
        </w:trPr>
        <w:tc>
          <w:tcPr>
            <w:tcW w:w="1416" w:type="dxa"/>
            <w:vMerge w:val="restart"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21" w:type="dxa"/>
            <w:vMerge w:val="restart"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109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657" w:type="dxa"/>
            <w:gridSpan w:val="2"/>
            <w:tcBorders>
              <w:left w:val="single" w:sz="5" w:space="0" w:color="212121"/>
              <w:right w:val="single" w:sz="8" w:space="0" w:color="FFFFC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840" w:type="dxa"/>
            <w:tcBorders>
              <w:top w:val="single" w:sz="8" w:space="0" w:color="FFFFCC"/>
              <w:left w:val="single" w:sz="8" w:space="0" w:color="FFFFCC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29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76" w:type="dxa"/>
            <w:vMerge w:val="restart"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26" w:type="dxa"/>
            <w:vMerge w:val="restart"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41" w:type="dxa"/>
            <w:vMerge w:val="restart"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965" w:type="dxa"/>
            <w:vMerge w:val="restart"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109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55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«3»</w:t>
            </w:r>
          </w:p>
        </w:tc>
      </w:tr>
      <w:tr w:rsidR="00DC3106">
        <w:trPr>
          <w:cantSplit/>
          <w:trHeight w:hRule="exact" w:val="276"/>
        </w:trPr>
        <w:tc>
          <w:tcPr>
            <w:tcW w:w="1416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421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19" w:type="dxa"/>
            <w:tcBorders>
              <w:left w:val="single" w:sz="5" w:space="0" w:color="212121"/>
              <w:bottom w:val="single" w:sz="8" w:space="0" w:color="FFFFCC"/>
              <w:right w:val="single" w:sz="8" w:space="0" w:color="FFFFC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377" w:type="dxa"/>
            <w:gridSpan w:val="2"/>
            <w:tcBorders>
              <w:left w:val="single" w:sz="8" w:space="0" w:color="FFFFCC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76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26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41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965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645"/>
        </w:trPr>
        <w:tc>
          <w:tcPr>
            <w:tcW w:w="1416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421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497" w:type="dxa"/>
            <w:gridSpan w:val="3"/>
            <w:tcBorders>
              <w:left w:val="single" w:sz="5" w:space="0" w:color="212121"/>
              <w:bottom w:val="single" w:sz="5" w:space="0" w:color="212121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1" w:line="240" w:lineRule="auto"/>
              <w:ind w:left="-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6" w:type="dxa"/>
            <w:vMerge/>
            <w:tcBorders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26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41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965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717"/>
        </w:trPr>
        <w:tc>
          <w:tcPr>
            <w:tcW w:w="141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мати</w:t>
            </w:r>
            <w:proofErr w:type="spellEnd"/>
          </w:p>
        </w:tc>
        <w:tc>
          <w:tcPr>
            <w:tcW w:w="142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16D0F">
            <w:pPr>
              <w:widowControl w:val="0"/>
              <w:spacing w:before="8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4" w:type="dxa"/>
            <w:gridSpan w:val="4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9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106">
        <w:trPr>
          <w:cantSplit/>
          <w:trHeight w:hRule="exact" w:val="715"/>
        </w:trPr>
        <w:tc>
          <w:tcPr>
            <w:tcW w:w="141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кий</w:t>
            </w:r>
          </w:p>
        </w:tc>
        <w:tc>
          <w:tcPr>
            <w:tcW w:w="142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16D0F">
            <w:pPr>
              <w:widowControl w:val="0"/>
              <w:spacing w:before="8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4" w:type="dxa"/>
            <w:gridSpan w:val="4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9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106">
        <w:trPr>
          <w:cantSplit/>
          <w:trHeight w:hRule="exact" w:val="441"/>
        </w:trPr>
        <w:tc>
          <w:tcPr>
            <w:tcW w:w="141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2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16D0F">
            <w:pPr>
              <w:widowControl w:val="0"/>
              <w:spacing w:before="83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4" w:type="dxa"/>
            <w:gridSpan w:val="4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9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106">
        <w:trPr>
          <w:cantSplit/>
          <w:trHeight w:hRule="exact" w:val="718"/>
        </w:trPr>
        <w:tc>
          <w:tcPr>
            <w:tcW w:w="141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</w:t>
            </w:r>
            <w:proofErr w:type="spellEnd"/>
          </w:p>
        </w:tc>
        <w:tc>
          <w:tcPr>
            <w:tcW w:w="142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16D0F">
            <w:pPr>
              <w:widowControl w:val="0"/>
              <w:spacing w:before="83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4" w:type="dxa"/>
            <w:gridSpan w:val="4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9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after="10" w:line="200" w:lineRule="exact"/>
        <w:rPr>
          <w:sz w:val="20"/>
          <w:szCs w:val="20"/>
        </w:rPr>
      </w:pPr>
    </w:p>
    <w:p w:rsidR="00DC3106" w:rsidRDefault="001E527B">
      <w:pPr>
        <w:widowControl w:val="0"/>
        <w:spacing w:line="254" w:lineRule="auto"/>
        <w:ind w:left="853" w:right="32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2019-2020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досро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вращению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коронав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русной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нфек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ID-1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выдали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ОГЭ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 11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 295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общем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среднем общем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4D4D4D"/>
          <w:spacing w:val="1"/>
          <w:sz w:val="27"/>
          <w:szCs w:val="27"/>
        </w:rPr>
        <w:t>”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proofErr w:type="gramEnd"/>
    </w:p>
    <w:p w:rsidR="00DC3106" w:rsidRDefault="00DC3106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-552</wp:posOffset>
                </wp:positionV>
                <wp:extent cx="2274063" cy="176783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63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4063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2274063" y="176783"/>
                              </a:lnTo>
                              <a:lnTo>
                                <a:pt x="227406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1" o:spid="_x0000_s1026" style="position:absolute;margin-left:85.1pt;margin-top:-.05pt;width:179.05pt;height:13.9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4063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" o:allowincell="f" path="m,l,176783r2274063,l2274063,,,xe" fillcolor="#ffc" stroked="f">
                <v:path arrowok="t" textboxrect="0,0,2274063,17678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DC3106" w:rsidRDefault="00DC310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9"/>
        <w:gridCol w:w="1486"/>
        <w:gridCol w:w="102"/>
        <w:gridCol w:w="541"/>
        <w:gridCol w:w="837"/>
        <w:gridCol w:w="76"/>
        <w:gridCol w:w="1843"/>
        <w:gridCol w:w="1841"/>
        <w:gridCol w:w="1985"/>
      </w:tblGrid>
      <w:tr w:rsidR="00DC3106">
        <w:trPr>
          <w:cantSplit/>
          <w:trHeight w:hRule="exact" w:val="79"/>
        </w:trPr>
        <w:tc>
          <w:tcPr>
            <w:tcW w:w="1209" w:type="dxa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86" w:type="dxa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1" w:line="240" w:lineRule="auto"/>
              <w:ind w:left="74" w:right="5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авали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480" w:type="dxa"/>
            <w:gridSpan w:val="3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76" w:type="dxa"/>
            <w:vMerge w:val="restart"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3684" w:type="dxa"/>
            <w:gridSpan w:val="2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985" w:type="dxa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9" w:line="180" w:lineRule="exact"/>
              <w:rPr>
                <w:sz w:val="18"/>
                <w:szCs w:val="18"/>
              </w:rPr>
            </w:pPr>
          </w:p>
          <w:p w:rsidR="00DC3106" w:rsidRDefault="001E527B">
            <w:pPr>
              <w:widowControl w:val="0"/>
              <w:spacing w:line="240" w:lineRule="auto"/>
              <w:ind w:left="58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«3»</w:t>
            </w:r>
          </w:p>
        </w:tc>
      </w:tr>
      <w:tr w:rsidR="00DC3106" w:rsidTr="00016D0F">
        <w:trPr>
          <w:cantSplit/>
          <w:trHeight w:hRule="exact" w:val="266"/>
        </w:trPr>
        <w:tc>
          <w:tcPr>
            <w:tcW w:w="1209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486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643" w:type="dxa"/>
            <w:gridSpan w:val="2"/>
            <w:tcBorders>
              <w:left w:val="single" w:sz="5" w:space="0" w:color="212121"/>
              <w:right w:val="single" w:sz="8" w:space="0" w:color="FFFFC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837" w:type="dxa"/>
            <w:tcBorders>
              <w:top w:val="single" w:sz="8" w:space="0" w:color="FFFFCC"/>
              <w:left w:val="single" w:sz="8" w:space="0" w:color="FFFFCC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29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76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43" w:type="dxa"/>
            <w:vMerge w:val="restart"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41" w:type="dxa"/>
            <w:vMerge w:val="restart"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985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 w:rsidTr="00016D0F">
        <w:trPr>
          <w:cantSplit/>
          <w:trHeight w:hRule="exact" w:val="276"/>
        </w:trPr>
        <w:tc>
          <w:tcPr>
            <w:tcW w:w="1209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486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02" w:type="dxa"/>
            <w:tcBorders>
              <w:left w:val="single" w:sz="5" w:space="0" w:color="212121"/>
              <w:bottom w:val="single" w:sz="8" w:space="0" w:color="FFFFCC"/>
              <w:right w:val="single" w:sz="8" w:space="0" w:color="FFFFC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378" w:type="dxa"/>
            <w:gridSpan w:val="2"/>
            <w:tcBorders>
              <w:left w:val="single" w:sz="8" w:space="0" w:color="FFFFCC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76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43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41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985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 w:rsidTr="00016D0F">
        <w:trPr>
          <w:cantSplit/>
          <w:trHeight w:hRule="exact" w:val="646"/>
        </w:trPr>
        <w:tc>
          <w:tcPr>
            <w:tcW w:w="1209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486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480" w:type="dxa"/>
            <w:gridSpan w:val="3"/>
            <w:tcBorders>
              <w:left w:val="single" w:sz="5" w:space="0" w:color="212121"/>
              <w:bottom w:val="single" w:sz="5" w:space="0" w:color="212121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1" w:line="240" w:lineRule="auto"/>
              <w:ind w:left="-1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6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43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41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985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 w:rsidTr="00016D0F">
        <w:trPr>
          <w:cantSplit/>
          <w:trHeight w:hRule="exact" w:val="717"/>
        </w:trPr>
        <w:tc>
          <w:tcPr>
            <w:tcW w:w="12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</w:t>
            </w:r>
            <w:proofErr w:type="spellEnd"/>
          </w:p>
        </w:tc>
        <w:tc>
          <w:tcPr>
            <w:tcW w:w="148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16D0F">
            <w:pPr>
              <w:widowControl w:val="0"/>
              <w:spacing w:before="83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3"/>
            <w:tcBorders>
              <w:top w:val="single" w:sz="5" w:space="0" w:color="212121"/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4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6D0F" w:rsidTr="00016D0F">
        <w:trPr>
          <w:cantSplit/>
          <w:trHeight w:hRule="exact" w:val="717"/>
        </w:trPr>
        <w:tc>
          <w:tcPr>
            <w:tcW w:w="12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D0F" w:rsidRDefault="00016D0F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Математ</w:t>
            </w:r>
            <w:proofErr w:type="spellEnd"/>
          </w:p>
          <w:p w:rsidR="00016D0F" w:rsidRDefault="00016D0F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D0F" w:rsidRDefault="00016D0F">
            <w:pPr>
              <w:widowControl w:val="0"/>
              <w:spacing w:before="83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0" w:type="dxa"/>
            <w:gridSpan w:val="3"/>
            <w:tcBorders>
              <w:top w:val="single" w:sz="5" w:space="0" w:color="212121"/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D0F" w:rsidRDefault="00016D0F">
            <w:pPr>
              <w:widowControl w:val="0"/>
              <w:spacing w:before="85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D0F" w:rsidRDefault="00016D0F"/>
        </w:tc>
        <w:tc>
          <w:tcPr>
            <w:tcW w:w="184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D0F" w:rsidRDefault="00016D0F">
            <w:pPr>
              <w:widowControl w:val="0"/>
              <w:spacing w:before="85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D0F" w:rsidRDefault="00016D0F">
            <w:pPr>
              <w:widowControl w:val="0"/>
              <w:spacing w:before="85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D0F" w:rsidRDefault="00016D0F">
            <w:pPr>
              <w:widowControl w:val="0"/>
              <w:spacing w:before="85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106" w:rsidTr="00016D0F">
        <w:trPr>
          <w:cantSplit/>
          <w:trHeight w:hRule="exact" w:val="717"/>
        </w:trPr>
        <w:tc>
          <w:tcPr>
            <w:tcW w:w="12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кий</w:t>
            </w:r>
          </w:p>
        </w:tc>
        <w:tc>
          <w:tcPr>
            <w:tcW w:w="148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016D0F">
            <w:pPr>
              <w:widowControl w:val="0"/>
              <w:spacing w:before="83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gridSpan w:val="3"/>
            <w:tcBorders>
              <w:top w:val="single" w:sz="5" w:space="0" w:color="212121"/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4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106" w:rsidTr="00016D0F">
        <w:trPr>
          <w:cantSplit/>
          <w:trHeight w:hRule="exact" w:val="681"/>
        </w:trPr>
        <w:tc>
          <w:tcPr>
            <w:tcW w:w="12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widowControl w:val="0"/>
              <w:spacing w:before="80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5" w:space="0" w:color="212121"/>
              <w:left w:val="single" w:sz="5" w:space="0" w:color="212121"/>
              <w:bottom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widowControl w:val="0"/>
              <w:spacing w:before="83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84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widowControl w:val="0"/>
              <w:spacing w:before="83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widowControl w:val="0"/>
              <w:spacing w:before="83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widowControl w:val="0"/>
              <w:spacing w:before="83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3106" w:rsidRDefault="00DC3106">
      <w:pPr>
        <w:sectPr w:rsidR="00DC3106">
          <w:pgSz w:w="11906" w:h="16838"/>
          <w:pgMar w:top="1132" w:right="50" w:bottom="1134" w:left="849" w:header="0" w:footer="0" w:gutter="0"/>
          <w:cols w:space="708"/>
        </w:sectPr>
      </w:pPr>
    </w:p>
    <w:p w:rsidR="00DC3106" w:rsidRDefault="001E527B">
      <w:pPr>
        <w:widowControl w:val="0"/>
        <w:spacing w:before="21" w:line="260" w:lineRule="auto"/>
        <w:ind w:left="994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2019-2020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досро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вращению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коронав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русной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ID-1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выдали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сдава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просвещен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РФ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2020 г.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об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106" w:rsidRDefault="00DC310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C3106" w:rsidRDefault="001E527B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кников</w:t>
      </w:r>
    </w:p>
    <w:p w:rsidR="00DC3106" w:rsidRDefault="00DC3106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5177D" w:rsidRDefault="0005177D">
      <w:pPr>
        <w:widowControl w:val="0"/>
        <w:spacing w:line="240" w:lineRule="auto"/>
        <w:ind w:left="141" w:right="371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141" w:right="371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кников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вып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колледж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общим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 класса.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1E527B">
      <w:pPr>
        <w:widowControl w:val="0"/>
        <w:spacing w:line="351" w:lineRule="auto"/>
        <w:ind w:left="2049" w:right="10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ункционирования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proofErr w:type="gramEnd"/>
    </w:p>
    <w:p w:rsidR="00DC3106" w:rsidRDefault="001E527B">
      <w:pPr>
        <w:widowControl w:val="0"/>
        <w:spacing w:line="240" w:lineRule="auto"/>
        <w:ind w:left="141" w:right="420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12" w:anchor="/document/118/30289/"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пол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2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4"/>
            <w:szCs w:val="24"/>
          </w:rPr>
          <w:t>ж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ние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вну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2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ен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ей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ис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2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еме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оценки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ач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4"/>
            <w:szCs w:val="24"/>
          </w:rPr>
          <w:t>ес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2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ва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образования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10.01.2017 г.</w:t>
      </w:r>
    </w:p>
    <w:p w:rsidR="00DC3106" w:rsidRDefault="00DC310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141" w:right="511" w:firstLine="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ичностных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141" w:right="119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9-2020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оле, –63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69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вопрос о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5177D" w:rsidRDefault="0005177D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5177D" w:rsidRDefault="0005177D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36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DC3106" w:rsidRDefault="00DC310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3106">
          <w:type w:val="continuous"/>
          <w:pgSz w:w="11906" w:h="16838"/>
          <w:pgMar w:top="1134" w:right="351" w:bottom="1134" w:left="70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работают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1795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179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DC3106" w:rsidRDefault="001E527B">
      <w:pPr>
        <w:widowControl w:val="0"/>
        <w:spacing w:line="240" w:lineRule="auto"/>
        <w:ind w:left="29" w:right="922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0179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01795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11361823" wp14:editId="6348B0EF">
                <wp:simplePos x="0" y="0"/>
                <wp:positionH relativeFrom="page">
                  <wp:posOffset>1373377</wp:posOffset>
                </wp:positionH>
                <wp:positionV relativeFrom="page">
                  <wp:posOffset>9610356</wp:posOffset>
                </wp:positionV>
                <wp:extent cx="76200" cy="173724"/>
                <wp:effectExtent l="0" t="0" r="0" b="0"/>
                <wp:wrapNone/>
                <wp:docPr id="308" name="drawingObject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3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73724">
                              <a:moveTo>
                                <a:pt x="0" y="0"/>
                              </a:moveTo>
                              <a:lnTo>
                                <a:pt x="0" y="173724"/>
                              </a:lnTo>
                              <a:lnTo>
                                <a:pt x="76200" y="173724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8" o:spid="_x0000_s1026" style="position:absolute;margin-left:108.15pt;margin-top:756.7pt;width:6pt;height:13.7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200,173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" o:allowincell="f" path="m,l,173724r76200,l76200,,,xe" fillcolor="#ffc" stroked="f">
                <v:path arrowok="t" textboxrect="0,0,76200,17372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76B89FD5" wp14:editId="23D89482">
                <wp:simplePos x="0" y="0"/>
                <wp:positionH relativeFrom="page">
                  <wp:posOffset>4393057</wp:posOffset>
                </wp:positionH>
                <wp:positionV relativeFrom="page">
                  <wp:posOffset>9610356</wp:posOffset>
                </wp:positionV>
                <wp:extent cx="76200" cy="173724"/>
                <wp:effectExtent l="0" t="0" r="0" b="0"/>
                <wp:wrapNone/>
                <wp:docPr id="309" name="drawingObject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3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73724">
                              <a:moveTo>
                                <a:pt x="0" y="0"/>
                              </a:moveTo>
                              <a:lnTo>
                                <a:pt x="0" y="173724"/>
                              </a:lnTo>
                              <a:lnTo>
                                <a:pt x="76200" y="173724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9" o:spid="_x0000_s1026" style="position:absolute;margin-left:345.9pt;margin-top:756.7pt;width:6pt;height:13.7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200,173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" o:allowincell="f" path="m,l,173724r76200,l76200,,,xe" fillcolor="#ffc" stroked="f">
                <v:path arrowok="t" textboxrect="0,0,76200,17372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46C608E2" wp14:editId="364F8EC8">
                <wp:simplePos x="0" y="0"/>
                <wp:positionH relativeFrom="page">
                  <wp:posOffset>5449189</wp:posOffset>
                </wp:positionH>
                <wp:positionV relativeFrom="page">
                  <wp:posOffset>9610356</wp:posOffset>
                </wp:positionV>
                <wp:extent cx="76200" cy="173724"/>
                <wp:effectExtent l="0" t="0" r="0" b="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3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73724">
                              <a:moveTo>
                                <a:pt x="0" y="0"/>
                              </a:moveTo>
                              <a:lnTo>
                                <a:pt x="0" y="173724"/>
                              </a:lnTo>
                              <a:lnTo>
                                <a:pt x="76200" y="173724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0" o:spid="_x0000_s1026" style="position:absolute;margin-left:429.05pt;margin-top:756.7pt;width:6pt;height:13.7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200,173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" o:allowincell="f" path="m,l,173724r76200,l76200,,,xe" fillcolor="#ffc" stroked="f">
                <v:path arrowok="t" textboxrect="0,0,76200,17372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25256FD7" wp14:editId="28405523">
                <wp:simplePos x="0" y="0"/>
                <wp:positionH relativeFrom="page">
                  <wp:posOffset>1373377</wp:posOffset>
                </wp:positionH>
                <wp:positionV relativeFrom="page">
                  <wp:posOffset>8768843</wp:posOffset>
                </wp:positionV>
                <wp:extent cx="76200" cy="173734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3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73734">
                              <a:moveTo>
                                <a:pt x="0" y="0"/>
                              </a:moveTo>
                              <a:lnTo>
                                <a:pt x="0" y="173734"/>
                              </a:lnTo>
                              <a:lnTo>
                                <a:pt x="76200" y="173734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1" o:spid="_x0000_s1026" style="position:absolute;margin-left:108.15pt;margin-top:690.45pt;width:6pt;height:13.7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200,17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" o:allowincell="f" path="m,l,173734r76200,l76200,,,xe" fillcolor="#ffc" stroked="f">
                <v:path arrowok="t" textboxrect="0,0,76200,17373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470EE4E0" wp14:editId="216F31F4">
                <wp:simplePos x="0" y="0"/>
                <wp:positionH relativeFrom="page">
                  <wp:posOffset>5449189</wp:posOffset>
                </wp:positionH>
                <wp:positionV relativeFrom="page">
                  <wp:posOffset>9049257</wp:posOffset>
                </wp:positionV>
                <wp:extent cx="76200" cy="173736"/>
                <wp:effectExtent l="0" t="0" r="0" b="0"/>
                <wp:wrapNone/>
                <wp:docPr id="312" name="drawingObject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73736">
                              <a:moveTo>
                                <a:pt x="0" y="0"/>
                              </a:moveTo>
                              <a:lnTo>
                                <a:pt x="0" y="173736"/>
                              </a:lnTo>
                              <a:lnTo>
                                <a:pt x="76200" y="173736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2" o:spid="_x0000_s1026" style="position:absolute;margin-left:429.05pt;margin-top:712.55pt;width:6pt;height:13.7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20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" o:allowincell="f" path="m,l,173736r76200,l76200,,,xe" fillcolor="#ffc" stroked="f">
                <v:path arrowok="t" textboxrect="0,0,76200,17373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41DC298B" wp14:editId="36329369">
                <wp:simplePos x="0" y="0"/>
                <wp:positionH relativeFrom="page">
                  <wp:posOffset>1373377</wp:posOffset>
                </wp:positionH>
                <wp:positionV relativeFrom="page">
                  <wp:posOffset>9049257</wp:posOffset>
                </wp:positionV>
                <wp:extent cx="76200" cy="173736"/>
                <wp:effectExtent l="0" t="0" r="0" b="0"/>
                <wp:wrapNone/>
                <wp:docPr id="313" name="drawingObject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73736">
                              <a:moveTo>
                                <a:pt x="0" y="0"/>
                              </a:moveTo>
                              <a:lnTo>
                                <a:pt x="0" y="173736"/>
                              </a:lnTo>
                              <a:lnTo>
                                <a:pt x="76200" y="173736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3" o:spid="_x0000_s1026" style="position:absolute;margin-left:108.15pt;margin-top:712.55pt;width:6pt;height:13.7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20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" o:allowincell="f" path="m,l,173736r76200,l76200,,,xe" fillcolor="#ffc" stroked="f">
                <v:path arrowok="t" textboxrect="0,0,76200,17373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4D4DFBC9" wp14:editId="43C1234A">
                <wp:simplePos x="0" y="0"/>
                <wp:positionH relativeFrom="page">
                  <wp:posOffset>4393057</wp:posOffset>
                </wp:positionH>
                <wp:positionV relativeFrom="page">
                  <wp:posOffset>9049257</wp:posOffset>
                </wp:positionV>
                <wp:extent cx="76200" cy="173736"/>
                <wp:effectExtent l="0" t="0" r="0" b="0"/>
                <wp:wrapNone/>
                <wp:docPr id="314" name="drawingObject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73736">
                              <a:moveTo>
                                <a:pt x="0" y="0"/>
                              </a:moveTo>
                              <a:lnTo>
                                <a:pt x="0" y="173736"/>
                              </a:lnTo>
                              <a:lnTo>
                                <a:pt x="76200" y="173736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4" o:spid="_x0000_s1026" style="position:absolute;margin-left:345.9pt;margin-top:712.55pt;width:6pt;height:13.7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20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" o:allowincell="f" path="m,l,173736r76200,l76200,,,xe" fillcolor="#ffc" stroked="f">
                <v:path arrowok="t" textboxrect="0,0,76200,17373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63739C7B" wp14:editId="65470947">
                <wp:simplePos x="0" y="0"/>
                <wp:positionH relativeFrom="page">
                  <wp:posOffset>1373377</wp:posOffset>
                </wp:positionH>
                <wp:positionV relativeFrom="page">
                  <wp:posOffset>9329622</wp:posOffset>
                </wp:positionV>
                <wp:extent cx="76200" cy="174040"/>
                <wp:effectExtent l="0" t="0" r="0" b="0"/>
                <wp:wrapNone/>
                <wp:docPr id="315" name="drawingObject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4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74040">
                              <a:moveTo>
                                <a:pt x="0" y="0"/>
                              </a:moveTo>
                              <a:lnTo>
                                <a:pt x="0" y="174040"/>
                              </a:lnTo>
                              <a:lnTo>
                                <a:pt x="76200" y="174040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5" o:spid="_x0000_s1026" style="position:absolute;margin-left:108.15pt;margin-top:734.6pt;width:6pt;height:13.7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200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" o:allowincell="f" path="m,l,174040r76200,l76200,,,xe" fillcolor="#ffc" stroked="f">
                <v:path arrowok="t" textboxrect="0,0,76200,17404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713BC687" wp14:editId="1D3C0BCD">
                <wp:simplePos x="0" y="0"/>
                <wp:positionH relativeFrom="page">
                  <wp:posOffset>1548638</wp:posOffset>
                </wp:positionH>
                <wp:positionV relativeFrom="page">
                  <wp:posOffset>8308593</wp:posOffset>
                </wp:positionV>
                <wp:extent cx="143255" cy="179833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5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5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143255" y="179833"/>
                              </a:lnTo>
                              <a:lnTo>
                                <a:pt x="1432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6" o:spid="_x0000_s1026" style="position:absolute;margin-left:121.95pt;margin-top:654.2pt;width:11.3pt;height:14.1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3255,179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" o:allowincell="f" path="m,l,179833r143255,l143255,,,xe" fillcolor="#ffc" stroked="f">
                <v:path arrowok="t" textboxrect="0,0,143255,179833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239D7A89" wp14:editId="6B72A30C">
                <wp:simplePos x="0" y="0"/>
                <wp:positionH relativeFrom="page">
                  <wp:posOffset>5449189</wp:posOffset>
                </wp:positionH>
                <wp:positionV relativeFrom="page">
                  <wp:posOffset>9329622</wp:posOffset>
                </wp:positionV>
                <wp:extent cx="152400" cy="174040"/>
                <wp:effectExtent l="0" t="0" r="0" b="0"/>
                <wp:wrapNone/>
                <wp:docPr id="317" name="drawingObject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4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174040">
                              <a:moveTo>
                                <a:pt x="0" y="0"/>
                              </a:moveTo>
                              <a:lnTo>
                                <a:pt x="0" y="174040"/>
                              </a:lnTo>
                              <a:lnTo>
                                <a:pt x="152400" y="17404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7" o:spid="_x0000_s1026" style="position:absolute;margin-left:429.05pt;margin-top:734.6pt;width:12pt;height:13.7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2400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" o:allowincell="f" path="m,l,174040r152400,l152400,,,xe" fillcolor="#ffc" stroked="f">
                <v:path arrowok="t" textboxrect="0,0,152400,17404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27E5F5ED" wp14:editId="3C185499">
                <wp:simplePos x="0" y="0"/>
                <wp:positionH relativeFrom="page">
                  <wp:posOffset>4393057</wp:posOffset>
                </wp:positionH>
                <wp:positionV relativeFrom="page">
                  <wp:posOffset>9329622</wp:posOffset>
                </wp:positionV>
                <wp:extent cx="228600" cy="174040"/>
                <wp:effectExtent l="0" t="0" r="0" b="0"/>
                <wp:wrapNone/>
                <wp:docPr id="318" name="drawingObject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4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174040">
                              <a:moveTo>
                                <a:pt x="0" y="0"/>
                              </a:moveTo>
                              <a:lnTo>
                                <a:pt x="0" y="174040"/>
                              </a:lnTo>
                              <a:lnTo>
                                <a:pt x="228600" y="17404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8" o:spid="_x0000_s1026" style="position:absolute;margin-left:345.9pt;margin-top:734.6pt;width:18pt;height:13.7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8600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" o:allowincell="f" path="m,l,174040r228600,l228600,,,xe" fillcolor="#ffc" stroked="f">
                <v:path arrowok="t" textboxrect="0,0,228600,17404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0C7240B6" wp14:editId="16293267">
                <wp:simplePos x="0" y="0"/>
                <wp:positionH relativeFrom="page">
                  <wp:posOffset>4393057</wp:posOffset>
                </wp:positionH>
                <wp:positionV relativeFrom="page">
                  <wp:posOffset>8768843</wp:posOffset>
                </wp:positionV>
                <wp:extent cx="304800" cy="173734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3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173734">
                              <a:moveTo>
                                <a:pt x="0" y="0"/>
                              </a:moveTo>
                              <a:lnTo>
                                <a:pt x="0" y="173734"/>
                              </a:lnTo>
                              <a:lnTo>
                                <a:pt x="304800" y="173734"/>
                              </a:lnTo>
                              <a:lnTo>
                                <a:pt x="304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9" o:spid="_x0000_s1026" style="position:absolute;margin-left:345.9pt;margin-top:690.45pt;width:24pt;height:13.7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00,17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" o:allowincell="f" path="m,l,173734r304800,l304800,,,xe" fillcolor="#ffc" stroked="f">
                <v:path arrowok="t" textboxrect="0,0,304800,17373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57F5A4E" wp14:editId="41B847B7">
                <wp:simplePos x="0" y="0"/>
                <wp:positionH relativeFrom="page">
                  <wp:posOffset>5449189</wp:posOffset>
                </wp:positionH>
                <wp:positionV relativeFrom="page">
                  <wp:posOffset>8768843</wp:posOffset>
                </wp:positionV>
                <wp:extent cx="305104" cy="173734"/>
                <wp:effectExtent l="0" t="0" r="0" b="0"/>
                <wp:wrapNone/>
                <wp:docPr id="320" name="drawingObject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4" cy="173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104" h="173734">
                              <a:moveTo>
                                <a:pt x="0" y="0"/>
                              </a:moveTo>
                              <a:lnTo>
                                <a:pt x="0" y="173734"/>
                              </a:lnTo>
                              <a:lnTo>
                                <a:pt x="305104" y="173734"/>
                              </a:lnTo>
                              <a:lnTo>
                                <a:pt x="3051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0" o:spid="_x0000_s1026" style="position:absolute;margin-left:429.05pt;margin-top:690.45pt;width:24pt;height:13.7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5104,17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" o:allowincell="f" path="m,l,173734r305104,l305104,,,xe" fillcolor="#ffc" stroked="f">
                <v:path arrowok="t" textboxrect="0,0,305104,17373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55A4081A" wp14:editId="10D7B85F">
                <wp:simplePos x="0" y="0"/>
                <wp:positionH relativeFrom="page">
                  <wp:posOffset>1963166</wp:posOffset>
                </wp:positionH>
                <wp:positionV relativeFrom="page">
                  <wp:posOffset>8768843</wp:posOffset>
                </wp:positionV>
                <wp:extent cx="542848" cy="173734"/>
                <wp:effectExtent l="0" t="0" r="0" b="0"/>
                <wp:wrapNone/>
                <wp:docPr id="321" name="drawingObject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48" cy="173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848" h="173734">
                              <a:moveTo>
                                <a:pt x="0" y="0"/>
                              </a:moveTo>
                              <a:lnTo>
                                <a:pt x="0" y="173734"/>
                              </a:lnTo>
                              <a:lnTo>
                                <a:pt x="542848" y="173734"/>
                              </a:lnTo>
                              <a:lnTo>
                                <a:pt x="5428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1" o:spid="_x0000_s1026" style="position:absolute;margin-left:154.6pt;margin-top:690.45pt;width:42.75pt;height:13.7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42848,17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" o:allowincell="f" path="m,l,173734r542848,l542848,,,xe" fillcolor="#ffc" stroked="f">
                <v:path arrowok="t" textboxrect="0,0,542848,17373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3EC8CFB5" wp14:editId="38D51943">
                <wp:simplePos x="0" y="0"/>
                <wp:positionH relativeFrom="page">
                  <wp:posOffset>1963166</wp:posOffset>
                </wp:positionH>
                <wp:positionV relativeFrom="page">
                  <wp:posOffset>9610356</wp:posOffset>
                </wp:positionV>
                <wp:extent cx="768400" cy="173724"/>
                <wp:effectExtent l="0" t="0" r="0" b="0"/>
                <wp:wrapNone/>
                <wp:docPr id="322" name="drawingObject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400" cy="173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400" h="173724">
                              <a:moveTo>
                                <a:pt x="0" y="0"/>
                              </a:moveTo>
                              <a:lnTo>
                                <a:pt x="0" y="173724"/>
                              </a:lnTo>
                              <a:lnTo>
                                <a:pt x="768400" y="173724"/>
                              </a:lnTo>
                              <a:lnTo>
                                <a:pt x="768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2" o:spid="_x0000_s1026" style="position:absolute;margin-left:154.6pt;margin-top:756.7pt;width:60.5pt;height:13.7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8400,173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" o:allowincell="f" path="m,l,173724r768400,l768400,,,xe" fillcolor="#ffc" stroked="f">
                <v:path arrowok="t" textboxrect="0,0,768400,17372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6236F641" wp14:editId="7192106C">
                <wp:simplePos x="0" y="0"/>
                <wp:positionH relativeFrom="page">
                  <wp:posOffset>1963166</wp:posOffset>
                </wp:positionH>
                <wp:positionV relativeFrom="page">
                  <wp:posOffset>9049257</wp:posOffset>
                </wp:positionV>
                <wp:extent cx="1029004" cy="173736"/>
                <wp:effectExtent l="0" t="0" r="0" b="0"/>
                <wp:wrapNone/>
                <wp:docPr id="323" name="drawingObject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004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004" h="173736">
                              <a:moveTo>
                                <a:pt x="0" y="0"/>
                              </a:moveTo>
                              <a:lnTo>
                                <a:pt x="0" y="173736"/>
                              </a:lnTo>
                              <a:lnTo>
                                <a:pt x="1029004" y="173736"/>
                              </a:lnTo>
                              <a:lnTo>
                                <a:pt x="10290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3" o:spid="_x0000_s1026" style="position:absolute;margin-left:154.6pt;margin-top:712.55pt;width:81pt;height:13.7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9004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" o:allowincell="f" path="m,l,173736r1029004,l1029004,,,xe" fillcolor="#ffc" stroked="f">
                <v:path arrowok="t" textboxrect="0,0,1029004,173736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0B8D0642" wp14:editId="3C35D1BE">
                <wp:simplePos x="0" y="0"/>
                <wp:positionH relativeFrom="page">
                  <wp:posOffset>1963166</wp:posOffset>
                </wp:positionH>
                <wp:positionV relativeFrom="page">
                  <wp:posOffset>9329622</wp:posOffset>
                </wp:positionV>
                <wp:extent cx="1134160" cy="174040"/>
                <wp:effectExtent l="0" t="0" r="0" b="0"/>
                <wp:wrapNone/>
                <wp:docPr id="324" name="drawingObject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60" cy="174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160" h="174040">
                              <a:moveTo>
                                <a:pt x="0" y="0"/>
                              </a:moveTo>
                              <a:lnTo>
                                <a:pt x="0" y="174040"/>
                              </a:lnTo>
                              <a:lnTo>
                                <a:pt x="1134160" y="174040"/>
                              </a:lnTo>
                              <a:lnTo>
                                <a:pt x="11341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4" o:spid="_x0000_s1026" style="position:absolute;margin-left:154.6pt;margin-top:734.6pt;width:89.3pt;height:13.7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34160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" o:allowincell="f" path="m,l,174040r1134160,l1134160,,,xe" fillcolor="#ffc" stroked="f">
                <v:path arrowok="t" textboxrect="0,0,1134160,17404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77BC2F9A" wp14:editId="097B0F06">
                <wp:simplePos x="0" y="0"/>
                <wp:positionH relativeFrom="page">
                  <wp:posOffset>2573147</wp:posOffset>
                </wp:positionH>
                <wp:positionV relativeFrom="page">
                  <wp:posOffset>8308593</wp:posOffset>
                </wp:positionV>
                <wp:extent cx="1114043" cy="179833"/>
                <wp:effectExtent l="0" t="0" r="0" b="0"/>
                <wp:wrapNone/>
                <wp:docPr id="325" name="drawingObject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43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4043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1114043" y="179833"/>
                              </a:lnTo>
                              <a:lnTo>
                                <a:pt x="11140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5" o:spid="_x0000_s1026" style="position:absolute;margin-left:202.6pt;margin-top:654.2pt;width:87.7pt;height:14.1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14043,179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" o:allowincell="f" path="m,l,179833r1114043,l1114043,,,xe" fillcolor="#ffc" stroked="f">
                <v:path arrowok="t" textboxrect="0,0,1114043,179833"/>
                <w10:wrap anchorx="page" anchory="page"/>
              </v:shape>
            </w:pict>
          </mc:Fallback>
        </mc:AlternateContent>
      </w:r>
      <w:r w:rsidR="00D01795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высшее образование.</w:t>
      </w:r>
    </w:p>
    <w:p w:rsidR="00DC3106" w:rsidRDefault="00DC310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9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прошел.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29" w:right="408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в школе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целенаправлен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кадров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осно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которой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ланса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и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ебованиями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одательства.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 направлены: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 кадр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потенциала;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коллектива,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работать 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онала.</w:t>
      </w:r>
    </w:p>
    <w:p w:rsidR="00DC3106" w:rsidRDefault="00DC310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29" w:right="-19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кадровое обеспечение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 определяет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3106" w:rsidRDefault="00DC310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DC3106" w:rsidRDefault="00DC310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DC3106" w:rsidRDefault="00DC310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29" w:right="1172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чивая целев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адровая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 которой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 подготовка 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из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C3106" w:rsidRDefault="00DC310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кадровый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амично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DC3106" w:rsidRDefault="00DC310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7B370B">
      <w:pPr>
        <w:widowControl w:val="0"/>
        <w:spacing w:line="240" w:lineRule="auto"/>
        <w:ind w:left="882" w:right="-20"/>
      </w:pPr>
      <w:hyperlink r:id="rId13" w:anchor="/document/16/4019/">
        <w:r w:rsidR="001E527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пов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pacing w:val="2"/>
            <w:sz w:val="24"/>
            <w:szCs w:val="24"/>
          </w:rPr>
          <w:t>ы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4"/>
            <w:szCs w:val="24"/>
          </w:rPr>
          <w:t>ш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4"/>
            <w:szCs w:val="24"/>
          </w:rPr>
          <w:t>е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н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и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ю</w:t>
        </w:r>
        <w:r w:rsidR="001E52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квали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4"/>
            <w:szCs w:val="24"/>
          </w:rPr>
          <w:t>ф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и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к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а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ц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4"/>
            <w:szCs w:val="24"/>
          </w:rPr>
          <w:t>и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и</w:t>
        </w:r>
        <w:r w:rsidR="001E52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п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едаго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4"/>
            <w:szCs w:val="24"/>
          </w:rPr>
          <w:t>г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о</w:t>
        </w:r>
        <w:r w:rsidR="001E527B">
          <w:rPr>
            <w:rFonts w:ascii="Times New Roman" w:eastAsia="Times New Roman" w:hAnsi="Times New Roman" w:cs="Times New Roman"/>
            <w:b/>
            <w:bCs/>
            <w:color w:val="000000"/>
            <w:spacing w:val="2"/>
            <w:sz w:val="24"/>
            <w:szCs w:val="24"/>
          </w:rPr>
          <w:t>в</w:t>
        </w:r>
        <w:r w:rsidR="001E52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after="6" w:line="140" w:lineRule="exact"/>
        <w:rPr>
          <w:sz w:val="14"/>
          <w:szCs w:val="14"/>
        </w:rPr>
      </w:pPr>
    </w:p>
    <w:p w:rsidR="00DC3106" w:rsidRDefault="001E527B">
      <w:pPr>
        <w:widowControl w:val="0"/>
        <w:spacing w:line="351" w:lineRule="auto"/>
        <w:ind w:left="1328" w:right="4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2667635</wp:posOffset>
                </wp:positionH>
                <wp:positionV relativeFrom="paragraph">
                  <wp:posOffset>597542</wp:posOffset>
                </wp:positionV>
                <wp:extent cx="50291" cy="179832"/>
                <wp:effectExtent l="0" t="0" r="0" b="0"/>
                <wp:wrapNone/>
                <wp:docPr id="326" name="drawingObject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1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1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0291" y="179832"/>
                              </a:lnTo>
                              <a:lnTo>
                                <a:pt x="502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6" o:spid="_x0000_s1026" style="position:absolute;margin-left:210.05pt;margin-top:47.05pt;width:3.95pt;height:14.1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291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" o:allowincell="f" path="m,l,179832r50291,l50291,,,xe" fillcolor="#ffc" stroked="f">
                <v:path arrowok="t" textboxrect="0,0,50291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DC3106" w:rsidRDefault="001E527B">
      <w:pPr>
        <w:widowControl w:val="0"/>
        <w:spacing w:line="240" w:lineRule="auto"/>
        <w:ind w:left="88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C3106" w:rsidRDefault="00DC310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5FE2" w:rsidRDefault="001E527B">
      <w:pPr>
        <w:widowControl w:val="0"/>
        <w:spacing w:line="370" w:lineRule="auto"/>
        <w:ind w:left="882" w:right="4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4115689</wp:posOffset>
                </wp:positionH>
                <wp:positionV relativeFrom="paragraph">
                  <wp:posOffset>-571</wp:posOffset>
                </wp:positionV>
                <wp:extent cx="50291" cy="179832"/>
                <wp:effectExtent l="0" t="0" r="0" b="0"/>
                <wp:wrapNone/>
                <wp:docPr id="327" name="drawingObject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1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1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0291" y="179832"/>
                              </a:lnTo>
                              <a:lnTo>
                                <a:pt x="502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7" o:spid="_x0000_s1026" style="position:absolute;margin-left:324.05pt;margin-top:-.05pt;width:3.95pt;height:14.1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291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" o:allowincell="f" path="m,l,179832r50291,l50291,,,xe" fillcolor="#ffc" stroked="f">
                <v:path arrowok="t" textboxrect="0,0,50291,17983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3431159</wp:posOffset>
                </wp:positionH>
                <wp:positionV relativeFrom="paragraph">
                  <wp:posOffset>540448</wp:posOffset>
                </wp:positionV>
                <wp:extent cx="50291" cy="179832"/>
                <wp:effectExtent l="0" t="0" r="0" b="0"/>
                <wp:wrapNone/>
                <wp:docPr id="328" name="drawingObject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1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1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0291" y="179832"/>
                              </a:lnTo>
                              <a:lnTo>
                                <a:pt x="502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8" o:spid="_x0000_s1026" style="position:absolute;margin-left:270.15pt;margin-top:42.55pt;width:3.95pt;height:14.1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291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" o:allowincell="f" path="m,l,179832r50291,l50291,,,xe" fillcolor="#ffc" stroked="f">
                <v:path arrowok="t" textboxrect="0,0,50291,17983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3746627</wp:posOffset>
                </wp:positionH>
                <wp:positionV relativeFrom="paragraph">
                  <wp:posOffset>270700</wp:posOffset>
                </wp:positionV>
                <wp:extent cx="51815" cy="179832"/>
                <wp:effectExtent l="0" t="0" r="0" b="0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5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15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1815" y="179832"/>
                              </a:lnTo>
                              <a:lnTo>
                                <a:pt x="518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9" o:spid="_x0000_s1026" style="position:absolute;margin-left:295pt;margin-top:21.3pt;width:4.1pt;height:14.1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815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" o:allowincell="f" path="m,l,179832r51815,l51815,,,xe" fillcolor="#ffc" stroked="f">
                <v:path arrowok="t" textboxrect="0,0,51815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блиотечного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 w:rsidR="00A919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6078</w:t>
      </w:r>
    </w:p>
    <w:p w:rsidR="00DC3106" w:rsidRDefault="001E527B">
      <w:pPr>
        <w:widowControl w:val="0"/>
        <w:spacing w:line="370" w:lineRule="auto"/>
        <w:ind w:left="882" w:right="489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−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книгообе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процентов;</w:t>
      </w:r>
    </w:p>
    <w:p w:rsidR="00DC3106" w:rsidRDefault="001E527B">
      <w:pPr>
        <w:widowControl w:val="0"/>
        <w:spacing w:line="240" w:lineRule="auto"/>
        <w:ind w:left="88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8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3626230</wp:posOffset>
                </wp:positionH>
                <wp:positionV relativeFrom="paragraph">
                  <wp:posOffset>-810</wp:posOffset>
                </wp:positionV>
                <wp:extent cx="38100" cy="179831"/>
                <wp:effectExtent l="0" t="0" r="0" b="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38100" y="179831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0" o:spid="_x0000_s1026" style="position:absolute;margin-left:285.55pt;margin-top:-.05pt;width:3pt;height:14.1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" o:allowincell="f" path="m,l,179831r38100,l38100,,,xe" fillcolor="#ffc" stroked="f">
                <v:path arrowok="t" textboxrect="0,0,38100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3429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8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5336413</wp:posOffset>
                </wp:positionH>
                <wp:positionV relativeFrom="paragraph">
                  <wp:posOffset>-922</wp:posOffset>
                </wp:positionV>
                <wp:extent cx="38100" cy="179832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38100" y="179832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1" o:spid="_x0000_s1026" style="position:absolute;margin-left:420.2pt;margin-top:-.05pt;width:3pt;height:14.1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" o:allowincell="f" path="m,l,179832r38100,l38100,,,xe" fillcolor="#ffc" stroked="f">
                <v:path arrowok="t" textboxrect="0,0,38100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C3106" w:rsidRDefault="00DC310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1"/>
        <w:gridCol w:w="3660"/>
        <w:gridCol w:w="3089"/>
      </w:tblGrid>
      <w:tr w:rsidR="00DC3106">
        <w:trPr>
          <w:cantSplit/>
          <w:trHeight w:hRule="exact" w:val="283"/>
        </w:trPr>
        <w:tc>
          <w:tcPr>
            <w:tcW w:w="3941" w:type="dxa"/>
            <w:tcBorders>
              <w:right w:val="single" w:sz="8" w:space="0" w:color="FFFF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3660" w:type="dxa"/>
            <w:tcBorders>
              <w:left w:val="single" w:sz="8" w:space="0" w:color="FFFFCC"/>
              <w:right w:val="single" w:sz="8" w:space="0" w:color="FFFFFF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1" w:line="236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зование:</w:t>
            </w:r>
          </w:p>
        </w:tc>
        <w:tc>
          <w:tcPr>
            <w:tcW w:w="3089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</w:tbl>
    <w:p w:rsidR="00DC3106" w:rsidRDefault="00DC3106">
      <w:pPr>
        <w:spacing w:after="1" w:line="140" w:lineRule="exact"/>
        <w:rPr>
          <w:sz w:val="14"/>
          <w:szCs w:val="14"/>
        </w:rPr>
      </w:pPr>
    </w:p>
    <w:tbl>
      <w:tblPr>
        <w:tblW w:w="0" w:type="auto"/>
        <w:tblInd w:w="1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3829"/>
        <w:gridCol w:w="213"/>
        <w:gridCol w:w="1226"/>
        <w:gridCol w:w="224"/>
        <w:gridCol w:w="215"/>
        <w:gridCol w:w="2151"/>
        <w:gridCol w:w="221"/>
      </w:tblGrid>
      <w:tr w:rsidR="00DC3106">
        <w:trPr>
          <w:cantSplit/>
          <w:trHeight w:hRule="exact" w:val="81"/>
        </w:trPr>
        <w:tc>
          <w:tcPr>
            <w:tcW w:w="928" w:type="dxa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19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9" w:type="dxa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after="119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103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итерат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439" w:type="dxa"/>
            <w:gridSpan w:val="2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23" w:type="dxa"/>
            <w:vMerge w:val="restart"/>
            <w:tcBorders>
              <w:top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15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20" w:type="dxa"/>
            <w:vMerge w:val="restart"/>
            <w:tcBorders>
              <w:top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27"/>
        </w:trPr>
        <w:tc>
          <w:tcPr>
            <w:tcW w:w="92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3829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13" w:type="dxa"/>
            <w:vMerge w:val="restart"/>
            <w:tcBorders>
              <w:left w:val="single" w:sz="5" w:space="0" w:color="212121"/>
              <w:right w:val="single" w:sz="8" w:space="0" w:color="FFFFC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226" w:type="dxa"/>
            <w:vMerge w:val="restart"/>
            <w:tcBorders>
              <w:top w:val="single" w:sz="8" w:space="0" w:color="FFFFCC"/>
              <w:left w:val="single" w:sz="8" w:space="0" w:color="FFFFCC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" w:line="229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3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366" w:type="dxa"/>
            <w:gridSpan w:val="2"/>
            <w:vMerge/>
            <w:tcBorders>
              <w:lef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20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39"/>
        </w:trPr>
        <w:tc>
          <w:tcPr>
            <w:tcW w:w="92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3829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13" w:type="dxa"/>
            <w:vMerge/>
            <w:tcBorders>
              <w:left w:val="single" w:sz="5" w:space="0" w:color="212121"/>
              <w:bottom w:val="single" w:sz="8" w:space="0" w:color="FFFFCC"/>
              <w:right w:val="single" w:sz="8" w:space="0" w:color="FFFFC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226" w:type="dxa"/>
            <w:vMerge/>
            <w:tcBorders>
              <w:left w:val="single" w:sz="8" w:space="0" w:color="FFFFCC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23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15" w:type="dxa"/>
            <w:vMerge w:val="restart"/>
            <w:tcBorders>
              <w:left w:val="single" w:sz="5" w:space="0" w:color="212121"/>
              <w:right w:val="single" w:sz="8" w:space="0" w:color="FFFFC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150" w:type="dxa"/>
            <w:vMerge w:val="restart"/>
            <w:tcBorders>
              <w:top w:val="single" w:sz="8" w:space="0" w:color="FFFFCC"/>
              <w:left w:val="single" w:sz="8" w:space="0" w:color="FFFFCC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экземпляров</w:t>
            </w:r>
          </w:p>
        </w:tc>
        <w:tc>
          <w:tcPr>
            <w:tcW w:w="220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136"/>
        </w:trPr>
        <w:tc>
          <w:tcPr>
            <w:tcW w:w="928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3829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439" w:type="dxa"/>
            <w:gridSpan w:val="2"/>
            <w:vMerge w:val="restart"/>
            <w:tcBorders>
              <w:left w:val="single" w:sz="5" w:space="0" w:color="212121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11" w:line="240" w:lineRule="auto"/>
              <w:ind w:right="57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фонде</w:t>
            </w:r>
          </w:p>
        </w:tc>
        <w:tc>
          <w:tcPr>
            <w:tcW w:w="223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15" w:type="dxa"/>
            <w:vMerge/>
            <w:tcBorders>
              <w:left w:val="single" w:sz="5" w:space="0" w:color="212121"/>
              <w:bottom w:val="single" w:sz="8" w:space="0" w:color="FFFFCC"/>
              <w:right w:val="single" w:sz="8" w:space="0" w:color="FFFFC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150" w:type="dxa"/>
            <w:vMerge/>
            <w:tcBorders>
              <w:left w:val="single" w:sz="8" w:space="0" w:color="FFFFCC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20" w:type="dxa"/>
            <w:vMerge/>
            <w:tcBorders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 w:rsidTr="00465FE2">
        <w:trPr>
          <w:cantSplit/>
          <w:trHeight w:hRule="exact" w:val="711"/>
        </w:trPr>
        <w:tc>
          <w:tcPr>
            <w:tcW w:w="928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3829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1439" w:type="dxa"/>
            <w:gridSpan w:val="2"/>
            <w:vMerge/>
            <w:tcBorders>
              <w:left w:val="single" w:sz="5" w:space="0" w:color="212121"/>
              <w:bottom w:val="single" w:sz="5" w:space="0" w:color="212121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23" w:type="dxa"/>
            <w:vMerge/>
            <w:tcBorders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2366" w:type="dxa"/>
            <w:gridSpan w:val="2"/>
            <w:tcBorders>
              <w:left w:val="single" w:sz="5" w:space="0" w:color="212121"/>
              <w:bottom w:val="single" w:sz="5" w:space="0" w:color="212121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FE2" w:rsidRDefault="001E527B">
            <w:pPr>
              <w:widowControl w:val="0"/>
              <w:spacing w:before="11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авалось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3106" w:rsidRPr="00465FE2" w:rsidRDefault="001E527B" w:rsidP="00465FE2">
            <w:pPr>
              <w:widowControl w:val="0"/>
              <w:spacing w:before="11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5F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220" w:type="dxa"/>
            <w:vMerge/>
            <w:tcBorders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441"/>
        </w:trPr>
        <w:tc>
          <w:tcPr>
            <w:tcW w:w="92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1663" w:type="dxa"/>
            <w:gridSpan w:val="3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465FE2">
            <w:pPr>
              <w:widowControl w:val="0"/>
              <w:spacing w:before="80" w:line="240" w:lineRule="auto"/>
              <w:ind w:left="7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3429</w:t>
            </w:r>
          </w:p>
        </w:tc>
        <w:tc>
          <w:tcPr>
            <w:tcW w:w="2587" w:type="dxa"/>
            <w:gridSpan w:val="3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465FE2">
            <w:pPr>
              <w:widowControl w:val="0"/>
              <w:spacing w:before="80" w:line="240" w:lineRule="auto"/>
              <w:ind w:left="7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2649</w:t>
            </w:r>
          </w:p>
        </w:tc>
      </w:tr>
      <w:tr w:rsidR="00DC3106">
        <w:trPr>
          <w:cantSplit/>
          <w:trHeight w:hRule="exact" w:val="439"/>
        </w:trPr>
        <w:tc>
          <w:tcPr>
            <w:tcW w:w="92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дагоги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кая</w:t>
            </w:r>
          </w:p>
        </w:tc>
        <w:tc>
          <w:tcPr>
            <w:tcW w:w="1663" w:type="dxa"/>
            <w:gridSpan w:val="3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7" w:type="dxa"/>
            <w:gridSpan w:val="3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C3106">
        <w:trPr>
          <w:cantSplit/>
          <w:trHeight w:hRule="exact" w:val="441"/>
        </w:trPr>
        <w:tc>
          <w:tcPr>
            <w:tcW w:w="92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Художе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663" w:type="dxa"/>
            <w:gridSpan w:val="3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A91925" w:rsidP="00465FE2">
            <w:pPr>
              <w:widowControl w:val="0"/>
              <w:spacing w:before="83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2672</w:t>
            </w:r>
          </w:p>
        </w:tc>
        <w:tc>
          <w:tcPr>
            <w:tcW w:w="2587" w:type="dxa"/>
            <w:gridSpan w:val="3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A91925">
            <w:pPr>
              <w:widowControl w:val="0"/>
              <w:spacing w:before="83" w:line="240" w:lineRule="auto"/>
              <w:ind w:left="7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C3106">
        <w:trPr>
          <w:cantSplit/>
          <w:trHeight w:hRule="exact" w:val="441"/>
        </w:trPr>
        <w:tc>
          <w:tcPr>
            <w:tcW w:w="92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1663" w:type="dxa"/>
            <w:gridSpan w:val="3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7" w:type="dxa"/>
            <w:gridSpan w:val="3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DC3106" w:rsidRDefault="00DC3106">
      <w:pPr>
        <w:sectPr w:rsidR="00DC3106">
          <w:pgSz w:w="11906" w:h="16838"/>
          <w:pgMar w:top="1124" w:right="393" w:bottom="1134" w:left="820" w:header="0" w:footer="0" w:gutter="0"/>
          <w:cols w:space="708"/>
        </w:sectPr>
      </w:pPr>
    </w:p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after="18" w:line="160" w:lineRule="exact"/>
        <w:rPr>
          <w:sz w:val="16"/>
          <w:szCs w:val="16"/>
        </w:rPr>
      </w:pPr>
    </w:p>
    <w:p w:rsidR="00DC3106" w:rsidRDefault="001E527B">
      <w:pPr>
        <w:widowControl w:val="0"/>
        <w:tabs>
          <w:tab w:val="left" w:pos="4141"/>
        </w:tabs>
        <w:spacing w:line="240" w:lineRule="auto"/>
        <w:ind w:right="1375" w:firstLine="8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6086602</wp:posOffset>
                </wp:positionH>
                <wp:positionV relativeFrom="paragraph">
                  <wp:posOffset>174498</wp:posOffset>
                </wp:positionV>
                <wp:extent cx="38100" cy="179830"/>
                <wp:effectExtent l="0" t="0" r="0" b="0"/>
                <wp:wrapNone/>
                <wp:docPr id="332" name="drawingObject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38100" y="17983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2" o:spid="_x0000_s1026" style="position:absolute;margin-left:479.25pt;margin-top:13.75pt;width:3pt;height:14.1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" o:allowincell="f" path="m,l,179830r38100,l38100,,,xe" fillcolor="#ffc" stroked="f">
                <v:path arrowok="t" textboxrect="0,0,38100,17983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2016505</wp:posOffset>
                </wp:positionH>
                <wp:positionV relativeFrom="paragraph">
                  <wp:posOffset>168148</wp:posOffset>
                </wp:positionV>
                <wp:extent cx="1114348" cy="192530"/>
                <wp:effectExtent l="0" t="0" r="0" b="0"/>
                <wp:wrapNone/>
                <wp:docPr id="333" name="drawingObject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348" cy="192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"/>
                              <w:gridCol w:w="1637"/>
                            </w:tblGrid>
                            <w:tr w:rsidR="008E15E9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1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FFFFCC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left w:val="single" w:sz="8" w:space="0" w:color="FFFFFF"/>
                                    <w:right w:val="single" w:sz="8" w:space="0" w:color="FFFFCC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5E9" w:rsidRDefault="008E15E9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Ут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ржден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ый</w:t>
                                  </w:r>
                                </w:p>
                              </w:tc>
                            </w:tr>
                          </w:tbl>
                          <w:p w:rsidR="008E15E9" w:rsidRDefault="008E15E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33" o:spid="_x0000_s1035" type="#_x0000_t202" style="position:absolute;left:0;text-align:left;margin-left:158.8pt;margin-top:13.25pt;width:87.75pt;height:15.1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"/>
                        <w:gridCol w:w="1637"/>
                      </w:tblGrid>
                      <w:tr w:rsidR="008E15E9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17" w:type="dxa"/>
                            <w:tcBorders>
                              <w:right w:val="single" w:sz="8" w:space="0" w:color="FFFFFF"/>
                            </w:tcBorders>
                            <w:shd w:val="clear" w:color="auto" w:fill="FFFFCC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11" w:line="236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left w:val="single" w:sz="8" w:space="0" w:color="FFFFFF"/>
                              <w:right w:val="single" w:sz="8" w:space="0" w:color="FFFFCC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5E9" w:rsidRDefault="008E15E9">
                            <w:pPr>
                              <w:widowControl w:val="0"/>
                              <w:spacing w:before="11" w:line="236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Ут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ржден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ый</w:t>
                            </w:r>
                          </w:p>
                        </w:tc>
                      </w:tr>
                    </w:tbl>
                    <w:p w:rsidR="008E15E9" w:rsidRDefault="008E15E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ФГОС,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4" w:anchor="/document/99/499087774/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ом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ки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от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31.03.2014 № 25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3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.</w:t>
        </w:r>
      </w:hyperlink>
    </w:p>
    <w:p w:rsidR="00DC3106" w:rsidRDefault="00DC3106">
      <w:pPr>
        <w:spacing w:after="9" w:line="140" w:lineRule="exact"/>
        <w:rPr>
          <w:sz w:val="14"/>
          <w:szCs w:val="14"/>
        </w:rPr>
      </w:pPr>
    </w:p>
    <w:p w:rsidR="00D01795" w:rsidRDefault="001E527B" w:rsidP="00D01795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521208</wp:posOffset>
                </wp:positionH>
                <wp:positionV relativeFrom="paragraph">
                  <wp:posOffset>-888</wp:posOffset>
                </wp:positionV>
                <wp:extent cx="6789418" cy="181354"/>
                <wp:effectExtent l="0" t="0" r="0" b="0"/>
                <wp:wrapNone/>
                <wp:docPr id="334" name="drawingObject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18" cy="181354"/>
                          <a:chOff x="0" y="0"/>
                          <a:chExt cx="6789418" cy="181354"/>
                        </a:xfrm>
                        <a:noFill/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6094"/>
                            <a:ext cx="67894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789418" y="175259"/>
                                </a:lnTo>
                                <a:lnTo>
                                  <a:pt x="678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59611" y="0"/>
                            <a:ext cx="497979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979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4979798" y="179830"/>
                                </a:lnTo>
                                <a:lnTo>
                                  <a:pt x="497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34" o:spid="_x0000_s1026" style="position:absolute;margin-left:41.05pt;margin-top:-.05pt;width:534.6pt;height:14.3pt;z-index:-251694592;mso-position-horizontal-relative:page" coordsize="67894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" o:allowincell="f">
                <v:shape id="Shape 335" o:spid="_x0000_s1027" style="position:absolute;top:60;width:67894;height:1753;visibility:visible;mso-wrap-style:square;v-text-anchor:top" coordsize="678941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0PJMMA&#10;AADcAAAADwAAAGRycy9kb3ducmV2LnhtbESPQYvCMBSE74L/ITxhb5qqqGs1iriIXgR1F/b6aJ5t&#10;tXkpTbT13xtB8DjMzDfMfNmYQtypcrllBf1eBII4sTrnVMHf76b7DcJ5ZI2FZVLwIAfLRbs1x1jb&#10;mo90P/lUBAi7GBVk3pexlC7JyKDr2ZI4eGdbGfRBVqnUFdYBbgo5iKKxNJhzWMiwpHVGyfV0MwrW&#10;K6p3Nzua/Ec/0/Ol3B5S3B+U+uo0qxkIT43/hN/tnVYwHI7gdSY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0PJMMAAADcAAAADwAAAAAAAAAAAAAAAACYAgAAZHJzL2Rv&#10;d25yZXYueG1sUEsFBgAAAAAEAAQA9QAAAIgDAAAAAA==&#10;" path="m,l,175259r6789418,l6789418,,,xe" stroked="f">
                  <v:path arrowok="t" textboxrect="0,0,6789418,175259"/>
                </v:shape>
                <v:shape id="Shape 336" o:spid="_x0000_s1028" style="position:absolute;left:5596;width:49798;height:1798;visibility:visible;mso-wrap-style:square;v-text-anchor:top" coordsize="4979798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NDcUA&#10;AADcAAAADwAAAGRycy9kb3ducmV2LnhtbESP3WoCMRSE7wu+QzhCb4pmW4vIahRbaClYqH8PcNgc&#10;N6ubk5BE3fbpTaHQy2FmvmFmi8624kIhNo4VPA4LEMSV0w3XCva7t8EEREzIGlvHpOCbIizmvbsZ&#10;ltpdeUOXbapFhnAsUYFJyZdSxsqQxTh0njh7BxcspixDLXXAa4bbVj4VxVhabDgvGPT0aqg6bc9W&#10;gQ6fxzr+vPjnlUlf3r0/VKf1Wan7frecgkjUpf/wX/tDKxiNxvB7Jh8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E0NxQAAANwAAAAPAAAAAAAAAAAAAAAAAJgCAABkcnMv&#10;ZG93bnJldi54bWxQSwUGAAAAAAQABAD1AAAAigMAAAAA&#10;" path="m,l,179830r4979798,l4979798,,,xe" stroked="f">
                  <v:path arrowok="t" textboxrect="0,0,4979798,1798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лиотеке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="00D01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ы.</w:t>
      </w:r>
    </w:p>
    <w:p w:rsidR="00DC3106" w:rsidRDefault="00DC3106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5382133</wp:posOffset>
                </wp:positionH>
                <wp:positionV relativeFrom="paragraph">
                  <wp:posOffset>-859</wp:posOffset>
                </wp:positionV>
                <wp:extent cx="38100" cy="179831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38100" y="179831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7" o:spid="_x0000_s1026" style="position:absolute;margin-left:423.8pt;margin-top:-.05pt;width:3pt;height:14.1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" o:allowincell="f" path="m,l,179831r38100,l38100,,,xe" fillcolor="#ffc" stroked="f">
                <v:path arrowok="t" textboxrect="0,0,38100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посещаемости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иблио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DC3106">
      <w:pPr>
        <w:spacing w:after="9" w:line="140" w:lineRule="exact"/>
        <w:rPr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170" w:firstLine="8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349751</wp:posOffset>
                </wp:positionV>
                <wp:extent cx="868984" cy="180137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984" cy="18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984" h="180137">
                              <a:moveTo>
                                <a:pt x="0" y="0"/>
                              </a:moveTo>
                              <a:lnTo>
                                <a:pt x="0" y="180137"/>
                              </a:lnTo>
                              <a:lnTo>
                                <a:pt x="868984" y="180137"/>
                              </a:lnTo>
                              <a:lnTo>
                                <a:pt x="8689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9" o:spid="_x0000_s1026" style="position:absolute;margin-left:42.5pt;margin-top:27.55pt;width:68.4pt;height:14.2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8984,180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" o:allowincell="f" path="m,l,180137r868984,l868984,,,xe" fillcolor="#ffc" stroked="f">
                <v:path arrowok="t" textboxrect="0,0,868984,18013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утству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лиотеки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закупку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ры.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IX.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DC3106" w:rsidRDefault="00DC310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tabs>
          <w:tab w:val="left" w:pos="10075"/>
        </w:tabs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31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абинетов, 3 из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оснащены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в 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исле:</w:t>
      </w:r>
      <w:proofErr w:type="gramEnd"/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BE619F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 русского языка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C3106" w:rsidRDefault="00DC310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E619F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 слабо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над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DC3106" w:rsidRDefault="00DC310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right="197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 где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рникеты.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плане школы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19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</w:p>
    <w:p w:rsidR="00DC3106" w:rsidRDefault="00DC310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4854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7241792</wp:posOffset>
                </wp:positionH>
                <wp:positionV relativeFrom="paragraph">
                  <wp:posOffset>-227</wp:posOffset>
                </wp:positionV>
                <wp:extent cx="50597" cy="239267"/>
                <wp:effectExtent l="0" t="0" r="0" b="0"/>
                <wp:wrapNone/>
                <wp:docPr id="340" name="drawingObject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7" cy="239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97" h="239267">
                              <a:moveTo>
                                <a:pt x="0" y="0"/>
                              </a:moveTo>
                              <a:lnTo>
                                <a:pt x="0" y="239267"/>
                              </a:lnTo>
                              <a:lnTo>
                                <a:pt x="50597" y="239267"/>
                              </a:lnTo>
                              <a:lnTo>
                                <a:pt x="505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40" o:spid="_x0000_s1026" style="position:absolute;margin-left:570.2pt;margin-top:0;width:4pt;height:18.8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597,239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" o:allowincell="f" path="m,l,239267r50597,l50597,,,xe" fillcolor="#ffc" stroked="f">
                <v:path arrowok="t" textboxrect="0,0,50597,23926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ведены по 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2020год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DC3106" w:rsidRDefault="00DC310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2"/>
        <w:gridCol w:w="303"/>
        <w:gridCol w:w="1456"/>
        <w:gridCol w:w="906"/>
      </w:tblGrid>
      <w:tr w:rsidR="00DC3106">
        <w:trPr>
          <w:cantSplit/>
          <w:trHeight w:hRule="exact" w:val="715"/>
        </w:trPr>
        <w:tc>
          <w:tcPr>
            <w:tcW w:w="8205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6" w:line="240" w:lineRule="auto"/>
              <w:ind w:left="34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145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6" w:line="240" w:lineRule="auto"/>
              <w:ind w:left="-38" w:right="190" w:firstLine="2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6" w:line="240" w:lineRule="auto"/>
              <w:ind w:left="-52" w:right="40" w:firstLine="1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DC3106">
        <w:trPr>
          <w:cantSplit/>
          <w:trHeight w:hRule="exact" w:val="441"/>
        </w:trPr>
        <w:tc>
          <w:tcPr>
            <w:tcW w:w="10567" w:type="dxa"/>
            <w:gridSpan w:val="4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35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DC3106">
        <w:trPr>
          <w:cantSplit/>
          <w:trHeight w:hRule="exact" w:val="441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5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E619F">
            <w:pPr>
              <w:widowControl w:val="0"/>
              <w:spacing w:before="87" w:line="240" w:lineRule="auto"/>
              <w:ind w:left="33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155</w:t>
            </w:r>
          </w:p>
        </w:tc>
      </w:tr>
      <w:tr w:rsidR="00DC3106">
        <w:trPr>
          <w:cantSplit/>
          <w:trHeight w:hRule="exact" w:val="717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110" w:right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по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5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E619F">
            <w:pPr>
              <w:widowControl w:val="0"/>
              <w:spacing w:before="85" w:line="240" w:lineRule="auto"/>
              <w:ind w:left="33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58</w:t>
            </w:r>
          </w:p>
        </w:tc>
      </w:tr>
      <w:tr w:rsidR="00DC3106">
        <w:trPr>
          <w:cantSplit/>
          <w:trHeight w:hRule="exact" w:val="715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213" w:right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по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сновного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5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E619F">
            <w:pPr>
              <w:widowControl w:val="0"/>
              <w:spacing w:before="85" w:line="240" w:lineRule="auto"/>
              <w:ind w:left="33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80</w:t>
            </w:r>
          </w:p>
        </w:tc>
      </w:tr>
      <w:tr w:rsidR="00DC3106">
        <w:trPr>
          <w:cantSplit/>
          <w:trHeight w:hRule="exact" w:val="717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360" w:right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по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5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E619F">
            <w:pPr>
              <w:widowControl w:val="0"/>
              <w:spacing w:before="87" w:line="240" w:lineRule="auto"/>
              <w:ind w:left="39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DC3106">
        <w:trPr>
          <w:cantSplit/>
          <w:trHeight w:hRule="exact" w:val="717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871" w:right="351" w:hanging="2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</w:t>
            </w:r>
          </w:p>
        </w:tc>
        <w:tc>
          <w:tcPr>
            <w:tcW w:w="175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623" w:right="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(про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-7" w:right="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(38,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DC3106" w:rsidRDefault="00DC3106">
      <w:pPr>
        <w:sectPr w:rsidR="00DC3106">
          <w:pgSz w:w="11906" w:h="16838"/>
          <w:pgMar w:top="1134" w:right="345" w:bottom="1134" w:left="849" w:header="0" w:footer="0" w:gutter="0"/>
          <w:cols w:space="708"/>
        </w:sectPr>
      </w:pPr>
    </w:p>
    <w:p w:rsidR="00DC3106" w:rsidRDefault="00DC3106">
      <w:pPr>
        <w:spacing w:line="81" w:lineRule="exact"/>
        <w:rPr>
          <w:sz w:val="8"/>
          <w:szCs w:val="8"/>
        </w:rPr>
      </w:pPr>
    </w:p>
    <w:p w:rsidR="00DC3106" w:rsidRDefault="00DC3106">
      <w:pPr>
        <w:sectPr w:rsidR="00DC3106">
          <w:pgSz w:w="11906" w:h="16838"/>
          <w:pgMar w:top="1134" w:right="419" w:bottom="1134" w:left="911" w:header="0" w:footer="0" w:gutter="0"/>
          <w:cols w:space="708"/>
        </w:sectPr>
      </w:pPr>
    </w:p>
    <w:p w:rsidR="00DC3106" w:rsidRDefault="001E527B">
      <w:pPr>
        <w:widowControl w:val="0"/>
        <w:spacing w:line="240" w:lineRule="auto"/>
        <w:ind w:left="2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общей численно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DC3106" w:rsidRDefault="00DC310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1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-332851</wp:posOffset>
                </wp:positionV>
                <wp:extent cx="6719316" cy="9208007"/>
                <wp:effectExtent l="0" t="0" r="0" b="0"/>
                <wp:wrapNone/>
                <wp:docPr id="341" name="drawingObject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9316" cy="9208007"/>
                          <a:chOff x="0" y="0"/>
                          <a:chExt cx="6719316" cy="9208007"/>
                        </a:xfrm>
                        <a:noFill/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4572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9144" y="4571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022850" y="9142"/>
                            <a:ext cx="0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01827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027421" y="4571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139940" y="9142"/>
                            <a:ext cx="0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139940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144514" y="4571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714744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71017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572" y="57911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022850" y="57911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139940" y="57911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714744" y="57911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572" y="280364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144" y="284987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022850" y="280364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027421" y="284987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139940" y="280364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144514" y="284987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714744" y="280364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572" y="33858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022850" y="33858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139940" y="33858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714744" y="33858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572" y="56108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9144" y="565656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022850" y="56108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027421" y="565656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139940" y="56108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144514" y="565656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714744" y="56108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572" y="618997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022850" y="618997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139940" y="618997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714744" y="618997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572" y="8415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9144" y="846073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022850" y="8415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027421" y="846073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139940" y="8415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144514" y="846073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714744" y="8415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572" y="899412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022850" y="899412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139940" y="899412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714744" y="899412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572" y="112039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9144" y="1124964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022850" y="112039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027421" y="1124964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139940" y="112039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144514" y="1124964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714744" y="112039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572" y="1178304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022850" y="1178304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139940" y="1178304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714744" y="1178304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572" y="14008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9144" y="1405380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022850" y="14008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027421" y="1405380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139940" y="14008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144514" y="1405380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714744" y="14008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572" y="1458721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022850" y="1458721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139940" y="1458721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714744" y="1458721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572" y="203174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9144" y="2036316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022850" y="203174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027421" y="2036316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139940" y="203174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144514" y="2036316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714744" y="203174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572" y="2089732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022850" y="2089732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139940" y="2089732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714744" y="2089732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572" y="26630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9144" y="2667634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022850" y="26630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027421" y="2667634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139940" y="26630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144514" y="2667634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714744" y="26630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572" y="2720973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022850" y="2720973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139940" y="2720973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714744" y="2720973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572" y="32924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9144" y="3297046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022850" y="32924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027421" y="3297046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139940" y="32924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144514" y="3297046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714744" y="32924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572" y="3350386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022850" y="3350386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139940" y="3350386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714744" y="3350386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572" y="39234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9144" y="3927981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022850" y="39234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027421" y="3927981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139940" y="39234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144514" y="3927981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714744" y="39234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572" y="398132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022850" y="398132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139940" y="398132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714744" y="398132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572" y="437908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9144" y="4383658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022850" y="437908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027421" y="4383658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139940" y="437908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144514" y="4383658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714744" y="437908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572" y="4436947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022850" y="4436947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139940" y="4436947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714744" y="4436947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72" y="483501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9144" y="4839587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022850" y="483501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27421" y="4839587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139940" y="483501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144514" y="4839587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714744" y="483501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572" y="4892927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022850" y="4892927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139940" y="4892927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714744" y="4892927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572" y="546442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9144" y="5468999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022850" y="546442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027421" y="5468999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139940" y="546442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144514" y="5468999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714744" y="546442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572" y="5522339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022850" y="5522339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139940" y="5522339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714744" y="5522339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572" y="592010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144" y="5924675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022850" y="592010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027421" y="5924675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139940" y="592010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144514" y="5924675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714744" y="592010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572" y="5978015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022850" y="5978015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139940" y="5978015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714744" y="5978015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572" y="637577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9144" y="6380351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022850" y="637577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027421" y="6380351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139940" y="637577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144514" y="6380351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714744" y="637577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572" y="6433768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022850" y="6433768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139940" y="6433768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714744" y="6433768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572" y="7005572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022850" y="7005572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139940" y="7005572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714744" y="7005572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572" y="7052816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022850" y="7052816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139940" y="7052816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714744" y="7052816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572" y="727684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9144" y="7281417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022850" y="727684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139940" y="727684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144514" y="7281417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714744" y="727684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572" y="733475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022850" y="733475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139940" y="733475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714744" y="7334756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572" y="75572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9144" y="7561833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022850" y="75572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139940" y="75572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144514" y="7561833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714744" y="75572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572" y="7615173"/>
                            <a:ext cx="0" cy="220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78">
                                <a:moveTo>
                                  <a:pt x="0" y="220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022850" y="7615173"/>
                            <a:ext cx="0" cy="220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78">
                                <a:moveTo>
                                  <a:pt x="0" y="220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139940" y="7615173"/>
                            <a:ext cx="0" cy="220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78">
                                <a:moveTo>
                                  <a:pt x="0" y="220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714744" y="7615173"/>
                            <a:ext cx="0" cy="220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78">
                                <a:moveTo>
                                  <a:pt x="0" y="220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572" y="78361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9144" y="7840726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022850" y="78361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027421" y="7840726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139940" y="78361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144514" y="7840726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714744" y="78361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572" y="789406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022850" y="789406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139940" y="789406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714744" y="789406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572" y="8467088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9144" y="8471661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022850" y="8467088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027421" y="8471661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139940" y="8467088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144514" y="8471661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714744" y="8467088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572" y="8524950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022850" y="8524950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139940" y="8524950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714744" y="8524950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572" y="89230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144" y="8927590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022850" y="89230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027421" y="8927590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139940" y="89230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144514" y="8927590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714744" y="892301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572" y="8980932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92080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92080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144" y="9208007"/>
                            <a:ext cx="500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133">
                                <a:moveTo>
                                  <a:pt x="0" y="0"/>
                                </a:moveTo>
                                <a:lnTo>
                                  <a:pt x="50091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022850" y="8980932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018277" y="92080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027421" y="9208007"/>
                            <a:ext cx="1107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7">
                                <a:moveTo>
                                  <a:pt x="0" y="0"/>
                                </a:moveTo>
                                <a:lnTo>
                                  <a:pt x="1107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139940" y="8980932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135369" y="9208007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144514" y="9208007"/>
                            <a:ext cx="56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">
                                <a:moveTo>
                                  <a:pt x="0" y="0"/>
                                </a:moveTo>
                                <a:lnTo>
                                  <a:pt x="5657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714744" y="8980932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710171" y="92080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710171" y="92080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41" o:spid="_x0000_s1026" style="position:absolute;margin-left:49.3pt;margin-top:-26.2pt;width:529.1pt;height:725.05pt;z-index:-251618816;mso-position-horizontal-relative:page" coordsize="67193,9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" o:allowincell="f">
                <v:shape id="Shape 342" o:spid="_x0000_s1027" style="position:absolute;left:4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RkM8IA&#10;AADcAAAADwAAAGRycy9kb3ducmV2LnhtbESPQYvCMBSE7wv7H8ITvK2pVUS6RlkKwsqerOL50Tyb&#10;YvNSkqj1328EweMwM98wq81gO3EjH1rHCqaTDARx7XTLjYLjYfu1BBEissbOMSl4UIDN+vNjhYV2&#10;d97TrYqNSBAOBSowMfaFlKE2ZDFMXE+cvLPzFmOSvpHa4z3BbSfzLFtIiy2nBYM9lYbqS3W1CpzN&#10;eTv7O3bLnSkf/nAqL9dzpdR4NPx8g4g0xHf41f7VCmbzHJ5n0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GQz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343" o:spid="_x0000_s1028" style="position:absolute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pql8QA&#10;AADcAAAADwAAAGRycy9kb3ducmV2LnhtbESPQWvCQBSE7wX/w/IEb3WjsVWjq0hB8FZchV6f2WcS&#10;zL4N2a2J/94VCj0OM/MNs972thZ3an3lWMFknIAgzp2puFBwPu3fFyB8QDZYOyYFD/Kw3Qze1pgZ&#10;1/GR7joUIkLYZ6igDKHJpPR5SRb92DXE0bu61mKIsi2kabGLcFvLaZJ8SosVx4USG/oqKb/pX6vg&#10;VJ+Xuvr+2B+mP7NUd/PF8aK9UqNhv1uBCNSH//Bf+2AUpLMUXm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qapfEAAAA3AAAAA8AAAAAAAAAAAAAAAAAmAIAAGRycy9k&#10;b3ducmV2LnhtbFBLBQYAAAAABAAEAPUAAACJAwAAAAA=&#10;" path="m,l9144,e" filled="f" strokecolor="#212121" strokeweight=".25394mm">
                  <v:path arrowok="t" textboxrect="0,0,9144,0"/>
                </v:shape>
                <v:shape id="Shape 344" o:spid="_x0000_s1029" style="position:absolute;left:91;top:45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yj8IA&#10;AADcAAAADwAAAGRycy9kb3ducmV2LnhtbESPS4vCMBSF9wP+h3CF2Y2pD0SraRFBcDGzmCro8tJc&#10;22JzU5to6783AwMuD+fxcdZpb2rxoNZVlhWMRxEI4tzqigsFx8PuawHCeWSNtWVS8CQHaTL4WGOs&#10;bce/9Mh8IcIIuxgVlN43sZQuL8mgG9mGOHgX2xr0QbaF1C12YdzUchJFc2mw4kAosaFtSfk1u5vA&#10;PTn7veSq66LzjX4wq6XjnVKfw36zAuGp9+/wf3uvFUxnM/g7E46AT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jKPwgAAANwAAAAPAAAAAAAAAAAAAAAAAJgCAABkcnMvZG93&#10;bnJldi54bWxQSwUGAAAAAAQABAD1AAAAhwMAAAAA&#10;" path="m,l5009133,e" filled="f" strokecolor="#212121" strokeweight=".25394mm">
                  <v:path arrowok="t" textboxrect="0,0,5009133,0"/>
                </v:shape>
                <v:shape id="Shape 345" o:spid="_x0000_s1030" style="position:absolute;left:50228;top:91;width:0;height:488;visibility:visible;mso-wrap-style:square;v-text-anchor:top" coordsize="0,4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8RsYA&#10;AADcAAAADwAAAGRycy9kb3ducmV2LnhtbESPQWvCQBSE74L/YXlCL6IbW5U2zUZKoMVDL0YpeHtk&#10;n0kw+zbsbjXtr+8KBY/DzHzDZJvBdOJCzreWFSzmCQjiyuqWawWH/fvsGYQPyBo7y6Tghzxs8vEo&#10;w1TbK+/oUoZaRAj7FBU0IfSplL5qyKCf2544eifrDIYoXS21w2uEm04+JslaGmw5LjTYU9FQdS6/&#10;jQJaVseXYoef9TD9OB2Ov+UXu0Kph8nw9goi0BDu4f/2Vit4Wq7gdiY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n8RsYAAADcAAAADwAAAAAAAAAAAAAAAACYAgAAZHJz&#10;L2Rvd25yZXYueG1sUEsFBgAAAAAEAAQA9QAAAIsDAAAAAA==&#10;" path="m,48769l,e" filled="f" strokecolor="#212121" strokeweight=".72pt">
                  <v:path arrowok="t" textboxrect="0,0,0,48769"/>
                </v:shape>
                <v:shape id="Shape 346" o:spid="_x0000_s1031" style="position:absolute;left:50182;top:4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JD8QA&#10;AADcAAAADwAAAGRycy9kb3ducmV2LnhtbESPT4vCMBTE7wt+h/AEb2vqn3W1GkUEwZsYBa9vm2db&#10;bF5KE2399psFYY/DzPyGWW06W4knNb50rGA0TEAQZ86UnCu4nPefcxA+IBusHJOCF3nYrHsfK0yN&#10;a/lETx1yESHsU1RQhFCnUvqsIIt+6Gri6N1cYzFE2eTSNNhGuK3kOElm0mLJcaHAmnYFZXf9sArO&#10;1WWhy+PX/jC+Tie6/Z6ffrRXatDvtksQgbrwH363D0bBZDqD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dyQ/EAAAA3AAAAA8AAAAAAAAAAAAAAAAAmAIAAGRycy9k&#10;b3ducmV2LnhtbFBLBQYAAAAABAAEAPUAAACJAwAAAAA=&#10;" path="m,l9144,e" filled="f" strokecolor="#212121" strokeweight=".25394mm">
                  <v:path arrowok="t" textboxrect="0,0,9144,0"/>
                </v:shape>
                <v:shape id="Shape 347" o:spid="_x0000_s1032" style="position:absolute;left:50274;top:45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RGsYA&#10;AADcAAAADwAAAGRycy9kb3ducmV2LnhtbESPQWvCQBSE74X+h+UVeim6iZUq0VWKINRDD41eentm&#10;n0k0+zZkX2P8991CweMwM98wy/XgGtVTF2rPBtJxAoq48Lbm0sBhvx3NQQVBtth4JgM3CrBePT4s&#10;MbP+yl/U51KqCOGQoYFKpM20DkVFDsPYt8TRO/nOoUTZldp2eI1w1+hJkrxphzXHhQpb2lRUXPIf&#10;Z6BJ+8NujvIix9vmfE7znZ9+fhvz/DS8L0AJDXIP/7c/rIHX6Qz+zsQj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jRGsYAAADcAAAADwAAAAAAAAAAAAAAAACYAgAAZHJz&#10;L2Rvd25yZXYueG1sUEsFBgAAAAAEAAQA9QAAAIsDAAAAAA==&#10;" path="m,l1107947,e" filled="f" strokecolor="#212121" strokeweight=".25394mm">
                  <v:path arrowok="t" textboxrect="0,0,1107947,0"/>
                </v:shape>
                <v:shape id="Shape 348" o:spid="_x0000_s1033" style="position:absolute;left:61399;top:91;width:0;height:488;visibility:visible;mso-wrap-style:square;v-text-anchor:top" coordsize="0,4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tVsMA&#10;AADcAAAADwAAAGRycy9kb3ducmV2LnhtbERPy2rCQBTdC/2H4QrudKKWUqJjaAsVbe3Cx8LuLpmb&#10;TEjmTsiMmv59ZyG4PJz3MuttI67U+cqxgukkAUGcO11xqeB0/By/gvABWWPjmBT8kYds9TRYYqrd&#10;jfd0PYRSxBD2KSowIbSplD43ZNFPXEscucJ1FkOEXSl1h7cYbhs5S5IXabHi2GCwpQ9DeX24WAXn&#10;7WVW7/T6O1//kvNfxbv5KfZKjYb92wJEoD48xHf3RiuYP8e18U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ltVsMAAADcAAAADwAAAAAAAAAAAAAAAACYAgAAZHJzL2Rv&#10;d25yZXYueG1sUEsFBgAAAAAEAAQA9QAAAIgDAAAAAA==&#10;" path="m,48769l,e" filled="f" strokecolor="#212121" strokeweight=".25394mm">
                  <v:path arrowok="t" textboxrect="0,0,0,48769"/>
                </v:shape>
                <v:shape id="Shape 349" o:spid="_x0000_s1034" style="position:absolute;left:61399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ztsUA&#10;AADcAAAADwAAAGRycy9kb3ducmV2LnhtbESPT2sCMRTE7wW/Q3iF3jRpu4hujWJLWzyJf3rw+Ng8&#10;N4ubl2WTuls/vRGEHoeZ+Q0zW/SuFmdqQ+VZw/NIgSAuvKm41PCz/xpOQISIbLD2TBr+KMBiPniY&#10;YW58x1s672IpEoRDjhpsjE0uZSgsOQwj3xAn7+hbhzHJtpSmxS7BXS1flBpLhxWnBYsNfVgqTrtf&#10;p+Gi6swf1Lr0m0nWHSi8f3/urdZPj/3yDUSkPv6H7+2V0fCaTeF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3O2xQAAANwAAAAPAAAAAAAAAAAAAAAAAJgCAABkcnMv&#10;ZG93bnJldi54bWxQSwUGAAAAAAQABAD1AAAAigMAAAAA&#10;" path="m,9142l,e" filled="f" strokecolor="#212121" strokeweight=".25394mm">
                  <v:path arrowok="t" textboxrect="0,0,0,9142"/>
                </v:shape>
                <v:shape id="Shape 350" o:spid="_x0000_s1035" style="position:absolute;left:61445;top:45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edcAA&#10;AADcAAAADwAAAGRycy9kb3ducmV2LnhtbERPz2vCMBS+C/sfwht4kZnOsTGraRFB2XHWgddH80zr&#10;kpfSRFv/e3MY7Pjx/V6Xo7PiRn1oPSt4nWcgiGuvWzYKfo67l08QISJrtJ5JwZ0ClMXTZI259gMf&#10;6FZFI1IIhxwVNDF2uZShbshhmPuOOHFn3zuMCfZG6h6HFO6sXGTZh3TYcmposKNtQ/VvdXUKKmvM&#10;6fAdcbCb0533y2t9oZlS0+dxswIRaYz/4j/3l1bw9p7mpzPpCMj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fedcAAAADcAAAADwAAAAAAAAAAAAAAAACYAgAAZHJzL2Rvd25y&#10;ZXYueG1sUEsFBgAAAAAEAAQA9QAAAIUDAAAAAA==&#10;" path="m,l565708,e" filled="f" strokecolor="#212121" strokeweight=".25394mm">
                  <v:path arrowok="t" textboxrect="0,0,565708,0"/>
                </v:shape>
                <v:shape id="Shape 351" o:spid="_x0000_s1036" style="position:absolute;left:6714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9smcIA&#10;AADcAAAADwAAAGRycy9kb3ducmV2LnhtbESPQYvCMBSE7wv+h/AWvK2piotUoywFQfFkLZ4fzbMp&#10;Ni8liVr/vVlY2OMwM98w6+1gO/EgH1rHCqaTDARx7XTLjYLqvPtagggRWWPnmBS8KMB2M/pYY67d&#10;k0/0KGMjEoRDjgpMjH0uZagNWQwT1xMn7+q8xZikb6T2+Exw28lZln1Liy2nBYM9FYbqW3m3Cpyd&#10;8W5+rLrlwRQvf74Ut/u1VGr8OfysQEQa4n/4r73XCuaLKfyeSU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32yZ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352" o:spid="_x0000_s1037" style="position:absolute;left:67101;top:4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Z0cQA&#10;AADcAAAADwAAAGRycy9kb3ducmV2LnhtbESPT4vCMBTE78J+h/CEvWlqXf91jbIsCN7EKHh9Ns+2&#10;bPNSmqztfvuNIHgcZuY3zHrb21rcqfWVYwWTcQKCOHem4kLB+bQbLUH4gGywdkwK/sjDdvM2WGNm&#10;XMdHuutQiAhhn6GCMoQmk9LnJVn0Y9cQR+/mWoshyraQpsUuwm0t0ySZS4sVx4USG/ouKf/Rv1bB&#10;qT6vdHWY7fbp5WOqu8XyeNVeqfdh//UJIlAfXuFne28UTGcpPM7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/WdHEAAAA3AAAAA8AAAAAAAAAAAAAAAAAmAIAAGRycy9k&#10;b3ducmV2LnhtbFBLBQYAAAAABAAEAPUAAACJAwAAAAA=&#10;" path="m,l9144,e" filled="f" strokecolor="#212121" strokeweight=".25394mm">
                  <v:path arrowok="t" textboxrect="0,0,9144,0"/>
                </v:shape>
                <v:shape id="Shape 353" o:spid="_x0000_s1038" style="position:absolute;left:45;top:579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Z+sMA&#10;AADcAAAADwAAAGRycy9kb3ducmV2LnhtbESPW0sDMRSE3wX/QzhC32zW3pC1aalSYR97U3w8JGcv&#10;uDkJSWzXf98IQh+HmfmGWa4H24szhdg5VvA0LkAQa2c6bhScju+PzyBiQjbYOyYFvxRhvbq/W2Jp&#10;3IX3dD6kRmQIxxIVtCn5UsqoW7IYx84TZ692wWLKMjTSBLxkuO3lpCgW0mLHeaFFT28t6e/Dj1VQ&#10;6U89qybebl5r/9F91bvtMeyUGj0MmxcQiYZ0C/+3K6NgOp/C35l8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JZ+sMAAADcAAAADwAAAAAAAAAAAAAAAACYAgAAZHJzL2Rv&#10;d25yZXYueG1sUEsFBgAAAAAEAAQA9QAAAIgDAAAAAA==&#10;" path="m,222503l,e" filled="f" strokecolor="#212121" strokeweight=".72pt">
                  <v:path arrowok="t" textboxrect="0,0,0,222503"/>
                </v:shape>
                <v:shape id="Shape 354" o:spid="_x0000_s1039" style="position:absolute;left:50228;top:579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vBjsQA&#10;AADcAAAADwAAAGRycy9kb3ducmV2LnhtbESPT2sCMRTE74V+h/AK3mq21payGsWWCnu02orHR/L2&#10;D25eQpLq+u1NoeBxmJnfMPPlYHtxohA7xwqexgUIYu1Mx42C79368Q1ETMgGe8ek4EIRlov7uzmW&#10;xp35i07b1IgM4ViigjYlX0oZdUsW49h54uzVLlhMWYZGmoDnDLe9nBTFq7TYcV5o0dNHS/q4/bUK&#10;Kr3X02ri7eq99j/dod587sJGqdHDsJqBSDSkW/i/XRkFzy9T+DuTj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bwY7EAAAA3AAAAA8AAAAAAAAAAAAAAAAAmAIAAGRycy9k&#10;b3ducmV2LnhtbFBLBQYAAAAABAAEAPUAAACJAwAAAAA=&#10;" path="m,222503l,e" filled="f" strokecolor="#212121" strokeweight=".72pt">
                  <v:path arrowok="t" textboxrect="0,0,0,222503"/>
                </v:shape>
                <v:shape id="Shape 355" o:spid="_x0000_s1040" style="position:absolute;left:61399;top:579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h/MQA&#10;AADcAAAADwAAAGRycy9kb3ducmV2LnhtbESPQWvCQBSE7wX/w/IEb3VTi0VSVylKqII9GEU8PrLP&#10;bGj2bciuMf57t1DwOMzMN8x82dtadNT6yrGCt3ECgrhwuuJSwfGQvc5A+ICssXZMCu7kYbkYvMwx&#10;1e7Ge+ryUIoIYZ+iAhNCk0rpC0MW/dg1xNG7uNZiiLItpW7xFuG2lpMk+ZAWK44LBhtaGSp+86tV&#10;kH2vs13OZrt3TfFzupDrDrOzUqNh//UJIlAfnuH/9kYreJ9O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vofzEAAAA3AAAAA8AAAAAAAAAAAAAAAAAmAIAAGRycy9k&#10;b3ducmV2LnhtbFBLBQYAAAAABAAEAPUAAACJAwAAAAA=&#10;" path="m,222503l,e" filled="f" strokecolor="#212121" strokeweight=".25394mm">
                  <v:path arrowok="t" textboxrect="0,0,0,222503"/>
                </v:shape>
                <v:shape id="Shape 356" o:spid="_x0000_s1041" style="position:absolute;left:67147;top:579;width:0;height:2225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6YsQA&#10;AADcAAAADwAAAGRycy9kb3ducmV2LnhtbESPT2sCMRTE74V+h/AKvdVsbSuyGsUWhT1abcXjI3n7&#10;h25eQhJ1/fZNoeBxmJnfMPPlYHtxphA7xwqeRwUIYu1Mx42Cr/3maQoiJmSDvWNScKUIy8X93RxL&#10;4y78SeddakSGcCxRQZuSL6WMuiWLceQ8cfZqFyymLEMjTcBLhttejotiIi12nBda9PTRkv7ZnayC&#10;Sh/0azX2dvVe++/uWG/X+7BV6vFhWM1AJBrSLfzfroyCl7cJ/J3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F+mLEAAAA3AAAAA8AAAAAAAAAAAAAAAAAmAIAAGRycy9k&#10;b3ducmV2LnhtbFBLBQYAAAAABAAEAPUAAACJAwAAAAA=&#10;" path="m,222503l,e" filled="f" strokecolor="#212121" strokeweight=".72pt">
                  <v:path arrowok="t" textboxrect="0,0,0,222503"/>
                </v:shape>
                <v:shape id="Shape 357" o:spid="_x0000_s1042" style="position:absolute;left:45;top:2803;width:0;height:582;visibility:visible;mso-wrap-style:square;v-text-anchor:top" coordsize="0,58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6TsYA&#10;AADcAAAADwAAAGRycy9kb3ducmV2LnhtbESPT2sCMRTE7wW/Q3hCL0WztljLanYRoSD0IHVbsLfH&#10;5u0fTV6WTarrtzcFocdhZn7DrPLBGnGm3reOFcymCQji0umWawVfxfvkDYQPyBqNY1JwJQ95NnpY&#10;YardhT/pvA+1iBD2KSpoQuhSKX3ZkEU/dR1x9CrXWwxR9rXUPV4i3Br5nCSv0mLLcaHBjjYNlaf9&#10;r1Wwq7a2PRwkVk8/Rn8cpSnC7lupx/GwXoIINIT/8L291Qpe5gv4O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46TsYAAADcAAAADwAAAAAAAAAAAAAAAACYAgAAZHJz&#10;L2Rvd25yZXYueG1sUEsFBgAAAAAEAAQA9QAAAIsDAAAAAA==&#10;" path="m,58216l,e" filled="f" strokecolor="#212121" strokeweight=".72pt">
                  <v:path arrowok="t" textboxrect="0,0,0,58216"/>
                </v:shape>
                <v:shape id="Shape 358" o:spid="_x0000_s1043" style="position:absolute;left:91;top:2849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uV78A&#10;AADcAAAADwAAAGRycy9kb3ducmV2LnhtbERPTWvCQBC9F/wPywje6kalYlNXEUHwYA+Ngh6H7DQJ&#10;zc7G7Griv3cOBY+P971c965Wd2pD5dnAZJyAIs69rbgwcDru3hegQkS2WHsmAw8KsF4N3paYWt/x&#10;D92zWCgJ4ZCigTLGJtU65CU5DGPfEAv361uHUWBbaNtiJ+Gu1tMkmWuHFUtDiQ1tS8r/spuT3nPw&#10;h0+uui65XOkbs1oH3hkzGvabL1CR+vgS/7v31sDsQ9bKGTkC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q5XvwAAANwAAAAPAAAAAAAAAAAAAAAAAJgCAABkcnMvZG93bnJl&#10;di54bWxQSwUGAAAAAAQABAD1AAAAhAMAAAAA&#10;" path="m,l5009133,e" filled="f" strokecolor="#212121" strokeweight=".25394mm">
                  <v:path arrowok="t" textboxrect="0,0,5009133,0"/>
                </v:shape>
                <v:shape id="Shape 359" o:spid="_x0000_s1044" style="position:absolute;left:50228;top:2803;width:0;height:582;visibility:visible;mso-wrap-style:square;v-text-anchor:top" coordsize="0,58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0Lp8YA&#10;AADcAAAADwAAAGRycy9kb3ducmV2LnhtbESPT2sCMRTE7wW/Q3hCL0WztljsanYRoSD0IHVbsLfH&#10;5u0fTV6WTarrtzcFocdhZn7DrPLBGnGm3reOFcymCQji0umWawVfxftkAcIHZI3GMSm4koc8Gz2s&#10;MNXuwp903odaRAj7FBU0IXSplL5syKKfuo44epXrLYYo+1rqHi8Rbo18TpJXabHluNBgR5uGytP+&#10;1yrYVVvbHg4Sq6cfoz+O0hRh963U43hYL0EEGsJ/+N7eagUv8zf4O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0Lp8YAAADcAAAADwAAAAAAAAAAAAAAAACYAgAAZHJz&#10;L2Rvd25yZXYueG1sUEsFBgAAAAAEAAQA9QAAAIsDAAAAAA==&#10;" path="m,58216l,e" filled="f" strokecolor="#212121" strokeweight=".72pt">
                  <v:path arrowok="t" textboxrect="0,0,0,58216"/>
                </v:shape>
                <v:shape id="Shape 360" o:spid="_x0000_s1045" style="position:absolute;left:50274;top:2849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VDsMA&#10;AADcAAAADwAAAGRycy9kb3ducmV2LnhtbERPS2vCQBC+C/6HZQq9iG7SFpE0q4hQqIceGr14G7PT&#10;PJqdDdlpjP++eyj0+PG9893kOjXSEBrPBtJVAoq49LbhysD59LbcgAqCbLHzTAbuFGC3nc9yzKy/&#10;8SeNhVQqhnDI0EAt0mdah7Imh2Hle+LIffnBoUQ4VNoOeIvhrtNPSbLWDhuODTX2dKip/C5+nIEu&#10;Hc/HDcpCrvdD26bF0b98XIx5fJj2r6CEJvkX/7nfrYHndZwfz8Qj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QVDsMAAADcAAAADwAAAAAAAAAAAAAAAACYAgAAZHJzL2Rv&#10;d25yZXYueG1sUEsFBgAAAAAEAAQA9QAAAIgDAAAAAA==&#10;" path="m,l1107947,e" filled="f" strokecolor="#212121" strokeweight=".25394mm">
                  <v:path arrowok="t" textboxrect="0,0,1107947,0"/>
                </v:shape>
                <v:shape id="Shape 361" o:spid="_x0000_s1046" style="position:absolute;left:61399;top:2803;width:0;height:582;visibility:visible;mso-wrap-style:square;v-text-anchor:top" coordsize="0,58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61sYA&#10;AADcAAAADwAAAGRycy9kb3ducmV2LnhtbESPQWvCQBSE7wX/w/IEb3VjhSCpq9SSUuNJbbH09pp9&#10;TYLZtyG7MfHfdwuCx2FmvmGW68HU4kKtqywrmE0jEMS51RUXCj4/3h4XIJxH1lhbJgVXcrBejR6W&#10;mGjb84EuR1+IAGGXoILS+yaR0uUlGXRT2xAH79e2Bn2QbSF1i32Am1o+RVEsDVYcFkps6LWk/Hzs&#10;jIJT5Xb77n1X/AynNOo2afZ1yL6VmoyHl2cQngZ/D9/aW61gHs/g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f61sYAAADcAAAADwAAAAAAAAAAAAAAAACYAgAAZHJz&#10;L2Rvd25yZXYueG1sUEsFBgAAAAAEAAQA9QAAAIsDAAAAAA==&#10;" path="m,58216l,e" filled="f" strokecolor="#212121" strokeweight=".25394mm">
                  <v:path arrowok="t" textboxrect="0,0,0,58216"/>
                </v:shape>
                <v:shape id="Shape 362" o:spid="_x0000_s1047" style="position:absolute;left:61445;top:2849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vJMIA&#10;AADcAAAADwAAAGRycy9kb3ducmV2LnhtbESPQWsCMRSE74X+h/AKXkrNqiB2NYoIise6Cl4fm2d2&#10;2+Rl2UR3/feNIHgcZuYbZrHqnRU3akPtWcFomIEgLr2u2Sg4HbdfMxAhImu0nknBnQKslu9vC8y1&#10;7/hAtyIakSAcclRQxdjkUoayIodh6Bvi5F186zAm2RqpW+wS3Fk5zrKpdFhzWqiwoU1F5V9xdQoK&#10;a8z58BOxs+vznXff1/KXPpUafPTrOYhIfXyFn+29VjCZjuFxJh0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S8kwgAAANwAAAAPAAAAAAAAAAAAAAAAAJgCAABkcnMvZG93&#10;bnJldi54bWxQSwUGAAAAAAQABAD1AAAAhwMAAAAA&#10;" path="m,l565708,e" filled="f" strokecolor="#212121" strokeweight=".25394mm">
                  <v:path arrowok="t" textboxrect="0,0,565708,0"/>
                </v:shape>
                <v:shape id="Shape 363" o:spid="_x0000_s1048" style="position:absolute;left:67147;top:2803;width:0;height:582;visibility:visible;mso-wrap-style:square;v-text-anchor:top" coordsize="0,58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28MUA&#10;AADcAAAADwAAAGRycy9kb3ducmV2LnhtbESPT2vCQBTE70K/w/KEXsRsbEBKzCpSEIQexNiCvT2y&#10;L390923IbjX99l2h0OMwM79his1ojbjR4DvHChZJCoK4crrjRsHHaTd/BeEDskbjmBT8kIfN+mlS&#10;YK7dnY90K0MjIoR9jgraEPpcSl+1ZNEnrieOXu0GiyHKoZF6wHuEWyNf0nQpLXYcF1rs6a2l6lp+&#10;WwWHem+781liPfsy+v0izSkcPpV6no7bFYhAY/gP/7X3WkG2zOBx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fbwxQAAANwAAAAPAAAAAAAAAAAAAAAAAJgCAABkcnMv&#10;ZG93bnJldi54bWxQSwUGAAAAAAQABAD1AAAAigMAAAAA&#10;" path="m,58216l,e" filled="f" strokecolor="#212121" strokeweight=".72pt">
                  <v:path arrowok="t" textboxrect="0,0,0,58216"/>
                </v:shape>
                <v:shape id="Shape 364" o:spid="_x0000_s1049" style="position:absolute;left:45;top:3385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+QMQA&#10;AADcAAAADwAAAGRycy9kb3ducmV2LnhtbESPQWsCMRSE7wX/Q3iCt5q1tiqrUaRSWE/SrRdvj81z&#10;dzF5WZKo23/fCEKPw8x8w6w2vTXiRj60jhVMxhkI4srplmsFx5+v1wWIEJE1Gsek4JcCbNaDlxXm&#10;2t35m25lrEWCcMhRQRNjl0sZqoYshrHriJN3dt5iTNLXUnu8J7g18i3LZtJiy2mhwY4+G6ou5dUq&#10;cMVuUhwO5T52xpv5ab6/9OWHUqNhv12CiNTH//CzXWgF09k7PM6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r/kDEAAAA3AAAAA8AAAAAAAAAAAAAAAAAmAIAAGRycy9k&#10;b3ducmV2LnhtbFBLBQYAAAAABAAEAPUAAACJAwAAAAA=&#10;" path="m,222504l,e" filled="f" strokecolor="#212121" strokeweight=".72pt">
                  <v:path arrowok="t" textboxrect="0,0,0,222504"/>
                </v:shape>
                <v:shape id="Shape 365" o:spid="_x0000_s1050" style="position:absolute;left:50228;top:3385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b28MA&#10;AADcAAAADwAAAGRycy9kb3ducmV2LnhtbESPQWsCMRSE74X+h/AKvdWsFrWsRikVYT2Jq5feHpvn&#10;7mLysiRR139vBMHjMDPfMPNlb424kA+tYwXDQQaCuHK65VrBYb/++gERIrJG45gU3CjAcvH+Nsdc&#10;uyvv6FLGWiQIhxwVNDF2uZShashiGLiOOHlH5y3GJH0ttcdrglsjR1k2kRZbTgsNdvTXUHUqz1aB&#10;K1bDYrstN7Ez3kz/p5tTX46V+vzof2cgIvXxFX62C63gezKGx5l0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db28MAAADcAAAADwAAAAAAAAAAAAAAAACYAgAAZHJzL2Rv&#10;d25yZXYueG1sUEsFBgAAAAAEAAQA9QAAAIgDAAAAAA==&#10;" path="m,222504l,e" filled="f" strokecolor="#212121" strokeweight=".72pt">
                  <v:path arrowok="t" textboxrect="0,0,0,222504"/>
                </v:shape>
                <v:shape id="Shape 366" o:spid="_x0000_s1051" style="position:absolute;left:61399;top:3385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P9sMA&#10;AADcAAAADwAAAGRycy9kb3ducmV2LnhtbESP3WrCQBSE7wt9h+UUelc3GgiauooKgiBSmvgAh+zJ&#10;D82eDburxrfvCoKXw8x8wyzXo+nFlZzvLCuYThIQxJXVHTcKzuX+aw7CB2SNvWVScCcP69X72xJz&#10;bW/8S9ciNCJC2OeooA1hyKX0VUsG/cQOxNGrrTMYonSN1A5vEW56OUuSTBrsOC60ONCupeqvuBgF&#10;83px70/pabv7KWpTpheHY3lU6vNj3HyDCDSGV/jZPmgFaZbB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XP9sMAAADcAAAADwAAAAAAAAAAAAAAAACYAgAAZHJzL2Rv&#10;d25yZXYueG1sUEsFBgAAAAAEAAQA9QAAAIgDAAAAAA==&#10;" path="m,222504l,e" filled="f" strokecolor="#212121" strokeweight=".25394mm">
                  <v:path arrowok="t" textboxrect="0,0,0,222504"/>
                </v:shape>
                <v:shape id="Shape 367" o:spid="_x0000_s1052" style="position:absolute;left:67147;top:3385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gN8QA&#10;AADcAAAADwAAAGRycy9kb3ducmV2LnhtbESPQWsCMRSE7wX/Q3iF3mrWiq6sRpEWYT1JVy/eHpvX&#10;3cXkZUlS3f57Iwg9DjPzDbPaDNaIK/nQOVYwGWcgiGunO24UnI679wWIEJE1Gsek4I8CbNajlxUW&#10;2t34m65VbESCcChQQRtjX0gZ6pYshrHriZP347zFmKRvpPZ4S3Br5EeWzaXFjtNCiz19tlRfql+r&#10;wJVfk/JwqPaxN97k53x/GaqZUm+vw3YJItIQ/8PPdqkVTOc5PM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5YDfEAAAA3AAAAA8AAAAAAAAAAAAAAAAAmAIAAGRycy9k&#10;b3ducmV2LnhtbFBLBQYAAAAABAAEAPUAAACJAwAAAAA=&#10;" path="m,222504l,e" filled="f" strokecolor="#212121" strokeweight=".72pt">
                  <v:path arrowok="t" textboxrect="0,0,0,222504"/>
                </v:shape>
                <v:shape id="Shape 368" o:spid="_x0000_s1053" style="position:absolute;left:45;top:56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Pub4A&#10;AADcAAAADwAAAGRycy9kb3ducmV2LnhtbERPTYvCMBC9L/gfwgh726YqiFSjSEFQPFnF89CMTbGZ&#10;lCRq/ffmsODx8b5Xm8F24kk+tI4VTLIcBHHtdMuNgst597cAESKyxs4xKXhTgM169LPCQrsXn+hZ&#10;xUakEA4FKjAx9oWUoTZkMWSuJ07czXmLMUHfSO3xlcJtJ6d5PpcWW04NBnsqDdX36mEVODvl3ex4&#10;6RYHU779+VreH7dKqd/xsF2CiDTEr/jfvdcKZvO0Np1JR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JD7m+AAAA3AAAAA8AAAAAAAAAAAAAAAAAmAIAAGRycy9kb3ducmV2&#10;LnhtbFBLBQYAAAAABAAEAPUAAACDAwAAAAA=&#10;" path="m,57911l,e" filled="f" strokecolor="#212121" strokeweight=".72pt">
                  <v:path arrowok="t" textboxrect="0,0,0,57911"/>
                </v:shape>
                <v:shape id="Shape 369" o:spid="_x0000_s1054" style="position:absolute;left:91;top:5656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5sQcUA&#10;AADcAAAADwAAAGRycy9kb3ducmV2LnhtbESPQWvCQBSE7wX/w/KE3nRTC0FTVylB0VOhKqi3Z/Y1&#10;CWbfxuyaxH/fLQg9DjPzDTNf9qYSLTWutKzgbRyBIM6sLjlXcNivR1MQziNrrCyTggc5WC4GL3NM&#10;tO34m9qdz0WAsEtQQeF9nUjpsoIMurGtiYP3YxuDPsgml7rBLsBNJSdRFEuDJYeFAmtKC8quu7tR&#10;UF7OV3vE8+mymm7sbVs/Jl/3VKnXYf/5AcJT7//Dz/ZWK3iPZ/B3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mxBxQAAANwAAAAPAAAAAAAAAAAAAAAAAJgCAABkcnMv&#10;ZG93bnJldi54bWxQSwUGAAAAAAQABAD1AAAAigMAAAAA&#10;" path="m,l5009133,e" filled="f" strokecolor="#212121" strokeweight=".25397mm">
                  <v:path arrowok="t" textboxrect="0,0,5009133,0"/>
                </v:shape>
                <v:shape id="Shape 370" o:spid="_x0000_s1055" style="position:absolute;left:50228;top:56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VYr8A&#10;AADcAAAADwAAAGRycy9kb3ducmV2LnhtbERPTYvCMBC9L+x/CLPgTVMVVumaihQExdNW2fPQjE1p&#10;MylJ1PrvzUHY4+N9b7aj7cWdfGgdK5jPMhDEtdMtNwou5/10DSJEZI29Y1LwpADb4vNjg7l2D/6l&#10;exUbkUI45KjAxDjkUobakMUwcwNx4q7OW4wJ+kZqj48Ubnu5yLJvabHl1GBwoNJQ3VU3q8DZBe+X&#10;p0u/Ppry6c9/ZXe7VkpNvsbdD4hIY/wXv90HrWC5SvPTmXQEZP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JpVivwAAANwAAAAPAAAAAAAAAAAAAAAAAJgCAABkcnMvZG93bnJl&#10;di54bWxQSwUGAAAAAAQABAD1AAAAhAMAAAAA&#10;" path="m,57911l,e" filled="f" strokecolor="#212121" strokeweight=".72pt">
                  <v:path arrowok="t" textboxrect="0,0,0,57911"/>
                </v:shape>
                <v:shape id="Shape 371" o:spid="_x0000_s1056" style="position:absolute;left:50274;top:5656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7UcUA&#10;AADcAAAADwAAAGRycy9kb3ducmV2LnhtbESPQWsCMRSE7wX/Q3iCt5qo4JatUWyx6KFQtILXx+bt&#10;ZnHzsmxSXf31plDocZiZb5jFqneNuFAXas8aJmMFgrjwpuZKw/H74/kFRIjIBhvPpOFGAVbLwdMC&#10;c+OvvKfLIVYiQTjkqMHG2OZShsKSwzD2LXHySt85jEl2lTQdXhPcNXKq1Fw6rDktWGzp3VJxPvy4&#10;RDmetqVtVPn16e/ZbKP22e70pvVo2K9fQUTq43/4r70zGmbZBH7Pp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HtRxQAAANwAAAAPAAAAAAAAAAAAAAAAAJgCAABkcnMv&#10;ZG93bnJldi54bWxQSwUGAAAAAAQABAD1AAAAigMAAAAA&#10;" path="m,l1107947,e" filled="f" strokecolor="#212121" strokeweight=".25397mm">
                  <v:path arrowok="t" textboxrect="0,0,1107947,0"/>
                </v:shape>
                <v:shape id="Shape 372" o:spid="_x0000_s1057" style="position:absolute;left:61399;top:56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ELcQA&#10;AADcAAAADwAAAGRycy9kb3ducmV2LnhtbESPwWrDMBBE74H8g9hCLyGWY0Ma3CghBFxKT40ayHWx&#10;traptTKWYrt/XxUKPQ6z82Znf5xtJ0YafOtYwSZJQRBXzrRcK7h+lOsdCB+QDXaOScE3eTgelos9&#10;FsZNfKFRh1pECPsCFTQh9IWUvmrIok9cTxy9TzdYDFEOtTQDThFuO5ml6VZabDk2NNjTuaHqS99t&#10;fKPM7umL7kf9nnfWl+Ztld1QqceH+fQMItAc/o//0q9GQf6Uwe+YS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eRC3EAAAA3AAAAA8AAAAAAAAAAAAAAAAAmAIAAGRycy9k&#10;b3ducmV2LnhtbFBLBQYAAAAABAAEAPUAAACJAwAAAAA=&#10;" path="m,57911l,e" filled="f" strokecolor="#212121" strokeweight=".25394mm">
                  <v:path arrowok="t" textboxrect="0,0,0,57911"/>
                </v:shape>
                <v:shape id="Shape 373" o:spid="_x0000_s1058" style="position:absolute;left:61445;top:5656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sdcQA&#10;AADcAAAADwAAAGRycy9kb3ducmV2LnhtbESPQWvCQBSE7wX/w/IEL6VuUqEt0VUkUvBUaqr3R/aZ&#10;pM2+DdlNsv57t1DocZiZb5jNLphWjNS7xrKCdJmAIC6tbrhScP56f3oD4TyyxtYyKbiRg9129rDB&#10;TNuJTzQWvhIRwi5DBbX3XSalK2sy6Ja2I47e1fYGfZR9JXWPU4SbVj4nyYs02HBcqLGjvKbypxiM&#10;giLlMIRUD5fPU/HxKMvDZPJvpRbzsF+D8BT8f/ivfdQKVq8r+D0Tj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fbHXEAAAA3AAAAA8AAAAAAAAAAAAAAAAAmAIAAGRycy9k&#10;b3ducmV2LnhtbFBLBQYAAAAABAAEAPUAAACJAwAAAAA=&#10;" path="m,l565708,e" filled="f" strokecolor="#212121" strokeweight=".25397mm">
                  <v:path arrowok="t" textboxrect="0,0,565708,0"/>
                </v:shape>
                <v:shape id="Shape 374" o:spid="_x0000_s1059" style="position:absolute;left:67147;top:56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2TYcIA&#10;AADcAAAADwAAAGRycy9kb3ducmV2LnhtbESPQYvCMBSE7wv7H8Jb8Lamq6LSNYoUBMWTVTw/mmdT&#10;bF5KErX+eyMs7HGYmW+Yxaq3rbiTD41jBT/DDARx5XTDtYLTcfM9BxEissbWMSl4UoDV8vNjgbl2&#10;Dz7QvYy1SBAOOSowMXa5lKEyZDEMXUecvIvzFmOSvpba4yPBbStHWTaVFhtOCwY7KgxV1/JmFTg7&#10;4s14f2rnO1M8/fFcXG+XUqnBV7/+BRGpj//hv/ZWKxjPJvA+k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ZNh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375" o:spid="_x0000_s1060" style="position:absolute;left:45;top:6189;width:0;height:2226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4dcQA&#10;AADcAAAADwAAAGRycy9kb3ducmV2LnhtbESPW0sDMRSE3wX/QzhC32zW1qqsTUtbFPaxFxUfD8nZ&#10;C25OQhLb7b9vCoKPw8x8w8yXg+3FkULsHCt4GBcgiLUzHTcKPg7v9y8gYkI22DsmBWeKsFzc3syx&#10;NO7EOzruUyMyhGOJCtqUfCll1C1ZjGPnibNXu2AxZRkaaQKeMtz2clIUT9Jix3mhRU+blvTP/tcq&#10;qPSXfqwm3q7Wtf/svuvt2yFslRrdDatXEImG9B/+a1dGwfR5Btcz+Qj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iOHXEAAAA3AAAAA8AAAAAAAAAAAAAAAAAmAIAAGRycy9k&#10;b3ducmV2LnhtbFBLBQYAAAAABAAEAPUAAACJAwAAAAA=&#10;" path="m,222503l,e" filled="f" strokecolor="#212121" strokeweight=".72pt">
                  <v:path arrowok="t" textboxrect="0,0,0,222503"/>
                </v:shape>
                <v:shape id="Shape 376" o:spid="_x0000_s1061" style="position:absolute;left:50228;top:6189;width:0;height:2226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CmAsQA&#10;AADcAAAADwAAAGRycy9kb3ducmV2LnhtbESPW0sDMRSE3wv+h3AE39qsrbSyNi1VKuxjb4qPh+Ts&#10;BTcnIYnt+u+NUOjjMDPfMMv1YHtxphA7xwoeJwUIYu1Mx42C0/F9/AwiJmSDvWNS8EsR1qu70RJL&#10;4y68p/MhNSJDOJaooE3Jl1JG3ZLFOHGeOHu1CxZTlqGRJuAlw20vp0UxlxY7zgstenprSX8ffqyC&#10;Sn/qp2rq7ea19h/dV73bHsNOqYf7YfMCItGQbuFruzIKZos5/J/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wpgLEAAAA3AAAAA8AAAAAAAAAAAAAAAAAmAIAAGRycy9k&#10;b3ducmV2LnhtbFBLBQYAAAAABAAEAPUAAACJAwAAAAA=&#10;" path="m,222503l,e" filled="f" strokecolor="#212121" strokeweight=".72pt">
                  <v:path arrowok="t" textboxrect="0,0,0,222503"/>
                </v:shape>
                <v:shape id="Shape 377" o:spid="_x0000_s1062" style="position:absolute;left:61399;top:6189;width:0;height:2226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GcMUA&#10;AADcAAAADwAAAGRycy9kb3ducmV2LnhtbESPQWvCQBSE7wX/w/IEb3XTClVSN1KUoEJ7MBbx+Mi+&#10;ZEOzb0N2G+O/7xYKPQ4z8w2z3oy2FQP1vnGs4GmegCAunW64VvB5zh9XIHxA1tg6JgV38rDJJg9r&#10;TLW78YmGItQiQtinqMCE0KVS+tKQRT93HXH0KtdbDFH2tdQ93iLctvI5SV6kxYbjgsGOtobKr+Lb&#10;Ksj3u/y9YHM8ua78uFTkhvPqqtRsOr69ggg0hv/wX/ugFSyWS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MZwxQAAANwAAAAPAAAAAAAAAAAAAAAAAJgCAABkcnMv&#10;ZG93bnJldi54bWxQSwUGAAAAAAQABAD1AAAAigMAAAAA&#10;" path="m,222503l,e" filled="f" strokecolor="#212121" strokeweight=".25394mm">
                  <v:path arrowok="t" textboxrect="0,0,0,222503"/>
                </v:shape>
                <v:shape id="Shape 378" o:spid="_x0000_s1063" style="position:absolute;left:67147;top:6189;width:0;height:2226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X68EA&#10;AADcAAAADwAAAGRycy9kb3ducmV2LnhtbERPy2oCMRTdC/2HcAvdaaZWahmNYkuFWVpti8tLcudB&#10;JzchSXX8e7MQXB7Oe7kebC9OFGLnWMHzpABBrJ3puFHwfdiO30DEhGywd0wKLhRhvXoYLbE07sxf&#10;dNqnRuQQjiUqaFPypZRRt2QxTpwnzlztgsWUYWikCXjO4baX06J4lRY7zg0tevpoSf/t/62CSv/q&#10;WTX1dvNe+5/uWO8+D2Gn1NPjsFmASDSku/jmroyCl3lem8/k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jl+vBAAAA3AAAAA8AAAAAAAAAAAAAAAAAmAIAAGRycy9kb3du&#10;cmV2LnhtbFBLBQYAAAAABAAEAPUAAACGAwAAAAA=&#10;" path="m,222503l,e" filled="f" strokecolor="#212121" strokeweight=".72pt">
                  <v:path arrowok="t" textboxrect="0,0,0,222503"/>
                </v:shape>
                <v:shape id="Shape 379" o:spid="_x0000_s1064" style="position:absolute;left:45;top:841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8/8IA&#10;AADcAAAADwAAAGRycy9kb3ducmV2LnhtbESPT4vCMBTE7wv7HcJb8Lamq+CfrlGkICierOL50Tyb&#10;YvNSkqj12xthYY/DzPyGWax624o7+dA4VvAzzEAQV043XCs4HTffMxAhImtsHZOCJwVYLT8/Fphr&#10;9+AD3ctYiwThkKMCE2OXSxkqQxbD0HXEybs4bzEm6WupPT4S3LZylGUTabHhtGCwo8JQdS1vVoGz&#10;I96M96d2tjPF0x/PxfV2KZUafPXrXxCR+vgf/mtvtYLxdA7vM+k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Dz/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380" o:spid="_x0000_s1065" style="position:absolute;left:91;top:8460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OFsAA&#10;AADcAAAADwAAAGRycy9kb3ducmV2LnhtbERPTWvCQBC9F/wPywi91Y0tFE3dBBECHvTQVLDHITtN&#10;QrOzMbtN4r/vHAo9Pt73Lp9dp0YaQuvZwHqVgCKuvG25NnD5KJ42oEJEtth5JgN3CpBni4cdptZP&#10;/E5jGWslIRxSNNDE2Kdah6ohh2Hle2LhvvzgMAocam0HnCTcdfo5SV61w5alocGeDg1V3+WPk95r&#10;8Kctt9OUfN7ojGWnAxfGPC7n/RuoSHP8F/+5j9bAy0bmyxk5Ajr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SOFsAAAADcAAAADwAAAAAAAAAAAAAAAACYAgAAZHJzL2Rvd25y&#10;ZXYueG1sUEsFBgAAAAAEAAQA9QAAAIUDAAAAAA==&#10;" path="m,l5009133,e" filled="f" strokecolor="#212121" strokeweight=".25394mm">
                  <v:path arrowok="t" textboxrect="0,0,5009133,0"/>
                </v:shape>
                <v:shape id="Shape 381" o:spid="_x0000_s1066" style="position:absolute;left:50228;top:841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9A3sIA&#10;AADcAAAADwAAAGRycy9kb3ducmV2LnhtbESPQYvCMBSE7wv+h/AEb9tUBSldoywFYZc9WcXzo3k2&#10;xealJFHrv98IgsdhZr5h1tvR9uJGPnSOFcyzHARx43THrYLjYfdZgAgRWWPvmBQ8KMB2M/lYY6nd&#10;nfd0q2MrEoRDiQpMjEMpZWgMWQyZG4iTd3beYkzSt1J7vCe47eUiz1fSYsdpweBAlaHmUl+tAmcX&#10;vFv+Hfvi11QPfzhVl+u5Vmo2Hb+/QEQa4zv8av9oBctiDs8z6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0De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382" o:spid="_x0000_s1067" style="position:absolute;left:50274;top:8460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IGMYA&#10;AADcAAAADwAAAGRycy9kb3ducmV2LnhtbESPQWvCQBSE7wX/w/KEXkrdRIuE1FVEKNRDD41evL1m&#10;X5No9m3Ivsb477tCocdhZr5hVpvRtWqgPjSeDaSzBBRx6W3DlYHj4e05AxUE2WLrmQzcKMBmPXlY&#10;YW79lT9pKKRSEcIhRwO1SJdrHcqaHIaZ74ij9+17hxJlX2nb4zXCXavnSbLUDhuOCzV2tKupvBQ/&#10;zkCbDsd9hvIkX7fd+ZwWe//ycTLmcTpuX0EJjfIf/mu/WwOLbA73M/EI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bIGMYAAADcAAAADwAAAAAAAAAAAAAAAACYAgAAZHJz&#10;L2Rvd25yZXYueG1sUEsFBgAAAAAEAAQA9QAAAIsDAAAAAA==&#10;" path="m,l1107947,e" filled="f" strokecolor="#212121" strokeweight=".25394mm">
                  <v:path arrowok="t" textboxrect="0,0,1107947,0"/>
                </v:shape>
                <v:shape id="Shape 383" o:spid="_x0000_s1068" style="position:absolute;left:61399;top:841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eRkcMA&#10;AADcAAAADwAAAGRycy9kb3ducmV2LnhtbESPQYvCMBCF74L/IYzgRTS1haVUo4hQEU+73QWvQzO2&#10;xWZSmljrvzcLC3t8vHnfm7fdj6YVA/WusaxgvYpAEJdWN1wp+PnOlykI55E1tpZJwYsc7HfTyRYz&#10;bZ/8RUPhKxEg7DJUUHvfZVK6siaDbmU74uDdbG/QB9lXUvf4DHDTyjiKPqTBhkNDjR0dayrvxcOE&#10;N/L4EZ2Kbig+k9a4XF8W8RWVms/GwwaEp9H/H/+lz1pBkibwOyYQ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eRkcMAAADcAAAADwAAAAAAAAAAAAAAAACYAgAAZHJzL2Rv&#10;d25yZXYueG1sUEsFBgAAAAAEAAQA9QAAAIgDAAAAAA==&#10;" path="m,57911l,e" filled="f" strokecolor="#212121" strokeweight=".25394mm">
                  <v:path arrowok="t" textboxrect="0,0,0,57911"/>
                </v:shape>
                <v:shape id="Shape 384" o:spid="_x0000_s1069" style="position:absolute;left:61445;top:8460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0McMA&#10;AADcAAAADwAAAGRycy9kb3ducmV2LnhtbESPQWsCMRSE74X+h/AKXkrN2haxq1FEqHjUVfD62Dyz&#10;q8nLsonu+u9NQehxmJlvmNmid1bcqA21ZwWjYQaCuPS6ZqPgsP/9mIAIEVmj9UwK7hRgMX99mWGu&#10;fcc7uhXRiAThkKOCKsYmlzKUFTkMQ98QJ+/kW4cxydZI3WKX4M7KzywbS4c1p4UKG1pVVF6Kq1NQ&#10;WGOOu23Ezi6Pd17/XMszvSs1eOuXUxCR+vgffrY3WsHX5Bv+zq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z0McMAAADcAAAADwAAAAAAAAAAAAAAAACYAgAAZHJzL2Rv&#10;d25yZXYueG1sUEsFBgAAAAAEAAQA9QAAAIgDAAAAAA==&#10;" path="m,l565708,e" filled="f" strokecolor="#212121" strokeweight=".25394mm">
                  <v:path arrowok="t" textboxrect="0,0,565708,0"/>
                </v:shape>
                <v:shape id="Shape 385" o:spid="_x0000_s1070" style="position:absolute;left:67147;top:841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RG3cIA&#10;AADcAAAADwAAAGRycy9kb3ducmV2LnhtbESPQYvCMBSE7wv7H8ITvK2pilK6RlkKwsqerOL50Tyb&#10;YvNSkqj1328EweMwM98wq81gO3EjH1rHCqaTDARx7XTLjYLjYfuVgwgRWWPnmBQ8KMBm/fmxwkK7&#10;O+/pVsVGJAiHAhWYGPtCylAbshgmridO3tl5izFJ30jt8Z7gtpOzLFtKiy2nBYM9lYbqS3W1Cpyd&#10;8Xb+d+zynSkf/nAqL9dzpdR4NPx8g4g0xHf41f7VCub5Ap5n0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hEbd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386" o:spid="_x0000_s1071" style="position:absolute;left:45;top:8994;width:0;height:2209;visibility:visible;mso-wrap-style:square;v-text-anchor:top" coordsize="0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cCMcA&#10;AADcAAAADwAAAGRycy9kb3ducmV2LnhtbESPQWvCQBSE70L/w/IKvUiza0SRmFWKIOjBg1pavT2y&#10;r0na7NuQ3WraX98tCB6HmfmGyZe9bcSFOl871jBKFAjiwpmaSw2vx/XzDIQPyAYbx6ThhzwsFw+D&#10;HDPjrrynyyGUIkLYZ6ihCqHNpPRFRRZ94lri6H24zmKIsiul6fAa4baRqVJTabHmuFBhS6uKiq/D&#10;t9WQ7obvan/mkzrR76TZvtnxp0y1fnrsX+YgAvXhHr61N0bDeDaF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o3AjHAAAA3AAAAA8AAAAAAAAAAAAAAAAAmAIAAGRy&#10;cy9kb3ducmV2LnhtbFBLBQYAAAAABAAEAPUAAACMAwAAAAA=&#10;" path="m,220980l,e" filled="f" strokecolor="#212121" strokeweight=".72pt">
                  <v:path arrowok="t" textboxrect="0,0,0,220980"/>
                </v:shape>
                <v:shape id="Shape 387" o:spid="_x0000_s1072" style="position:absolute;left:50228;top:8994;width:0;height:2209;visibility:visible;mso-wrap-style:square;v-text-anchor:top" coordsize="0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5k8cA&#10;AADcAAAADwAAAGRycy9kb3ducmV2LnhtbESPQWvCQBSE74L/YXlCL0V3G9GG1FWkUKiHHrRS7e2R&#10;fSbR7NuQ3Wrsr3cLBY/DzHzDzBadrcWZWl851vA0UiCIc2cqLjRsP9+GKQgfkA3WjknDlTws5v3e&#10;DDPjLrym8yYUIkLYZ6ihDKHJpPR5SRb9yDXE0Tu41mKIsi2kafES4baWiVJTabHiuFBiQ68l5afN&#10;j9WQfDzu1Pqb92pPv5N69WXHR5lo/TDoli8gAnXhHv5vvxsN4/QZ/s7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keZPHAAAA3AAAAA8AAAAAAAAAAAAAAAAAmAIAAGRy&#10;cy9kb3ducmV2LnhtbFBLBQYAAAAABAAEAPUAAACMAwAAAAA=&#10;" path="m,220980l,e" filled="f" strokecolor="#212121" strokeweight=".72pt">
                  <v:path arrowok="t" textboxrect="0,0,0,220980"/>
                </v:shape>
                <v:shape id="Shape 388" o:spid="_x0000_s1073" style="position:absolute;left:61399;top:8994;width:0;height:2209;visibility:visible;mso-wrap-style:square;v-text-anchor:top" coordsize="0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onRsIA&#10;AADcAAAADwAAAGRycy9kb3ducmV2LnhtbERPz0/CMBS+m/g/NM/Em3RoYsagENQIxNsY4fyyPtbB&#10;+jrXwiZ/vT2QcPzy/Z4tBtuIC3W+dqxgPEpAEJdO11wp2BXfLykIH5A1No5JwR95WMwfH2aYaddz&#10;TpdtqEQMYZ+hAhNCm0npS0MW/ci1xJE7uM5iiLCrpO6wj+G2ka9J8i4t1hwbDLb0aag8bc9WQVpM&#10;XD70+9/8uF6dP37s184UV6Wen4blFESgIdzFN/dGK3hL49p4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idGwgAAANwAAAAPAAAAAAAAAAAAAAAAAJgCAABkcnMvZG93&#10;bnJldi54bWxQSwUGAAAAAAQABAD1AAAAhwMAAAAA&#10;" path="m,220980l,e" filled="f" strokecolor="#212121" strokeweight=".25394mm">
                  <v:path arrowok="t" textboxrect="0,0,0,220980"/>
                </v:shape>
                <v:shape id="Shape 389" o:spid="_x0000_s1074" style="position:absolute;left:67147;top:8994;width:0;height:2209;visibility:visible;mso-wrap-style:square;v-text-anchor:top" coordsize="0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IescA&#10;AADcAAAADwAAAGRycy9kb3ducmV2LnhtbESPT2sCMRTE7wW/Q3iCF9GkKxVdjSIFoT30oBX/3B6b&#10;5+7q5mXZpLrtp28KQo/DzPyGmS9bW4kbNb50rOF5qEAQZ86UnGvYfa4HExA+IBusHJOGb/KwXHSe&#10;5pgad+cN3bYhFxHCPkUNRQh1KqXPCrLoh64mjt7ZNRZDlE0uTYP3CLeVTJQaS4slx4UCa3otKLtu&#10;v6yG5KN/UJsTH9WRfl6q970dXWSida/brmYgArXhP/xovxkNo8kU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3SHrHAAAA3AAAAA8AAAAAAAAAAAAAAAAAmAIAAGRy&#10;cy9kb3ducmV2LnhtbFBLBQYAAAAABAAEAPUAAACMAwAAAAA=&#10;" path="m,220980l,e" filled="f" strokecolor="#212121" strokeweight=".72pt">
                  <v:path arrowok="t" textboxrect="0,0,0,220980"/>
                </v:shape>
                <v:shape id="Shape 390" o:spid="_x0000_s1075" style="position:absolute;left:45;top:11203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zmL4A&#10;AADcAAAADwAAAGRycy9kb3ducmV2LnhtbERPTYvCMBC9C/6HMMLeNFVB3GoUKQgunqyy56EZm2Iz&#10;KUnU+u/NQfD4eN/rbW9b8SAfGscKppMMBHHldMO1gst5P16CCBFZY+uYFLwowHYzHKwx1+7JJ3qU&#10;sRYphEOOCkyMXS5lqAxZDBPXESfu6rzFmKCvpfb4TOG2lbMsW0iLDacGgx0VhqpbebcKnJ3xfn68&#10;tMs/U7z8+b+43a+lUj+jfrcCEamPX/HHfdAK5r9pfjqTjoD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4qc5i+AAAA3AAAAA8AAAAAAAAAAAAAAAAAmAIAAGRycy9kb3ducmV2&#10;LnhtbFBLBQYAAAAABAAEAPUAAACDAwAAAAA=&#10;" path="m,57911l,e" filled="f" strokecolor="#212121" strokeweight=".72pt">
                  <v:path arrowok="t" textboxrect="0,0,0,57911"/>
                </v:shape>
                <v:shape id="Shape 391" o:spid="_x0000_s1076" style="position:absolute;left:91;top:11249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QYMUA&#10;AADcAAAADwAAAGRycy9kb3ducmV2LnhtbESPQWvCQBSE7wX/w/KE3uomKRQbXUWCUk8FtaDentln&#10;Esy+jdk1xn/fFQo9DjPzDTOd96YWHbWusqwgHkUgiHOrKy4U/OxWb2MQziNrrC2Tggc5mM8GL1NM&#10;tb3zhrqtL0SAsEtRQel9k0rp8pIMupFtiIN3tq1BH2RbSN3iPcBNLZMo+pAGKw4LJTaUlZRftjej&#10;oDodL3aPx8NpOf6y13XzSL5vmVKvw34xAeGp9//hv/ZaK3j/jOF5Jhw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RBgxQAAANwAAAAPAAAAAAAAAAAAAAAAAJgCAABkcnMv&#10;ZG93bnJldi54bWxQSwUGAAAAAAQABAD1AAAAigMAAAAA&#10;" path="m,l5009133,e" filled="f" strokecolor="#212121" strokeweight=".25397mm">
                  <v:path arrowok="t" textboxrect="0,0,5009133,0"/>
                </v:shape>
                <v:shape id="Shape 392" o:spid="_x0000_s1077" style="position:absolute;left:50228;top:11203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IdMIA&#10;AADcAAAADwAAAGRycy9kb3ducmV2LnhtbESPQYvCMBSE78L+h/AW9qapFRatRpGCsIsnq3h+NM+m&#10;2LyUJGr99xtB2OMwM98wq81gO3EnH1rHCqaTDARx7XTLjYLTcTeegwgRWWPnmBQ8KcBm/TFaYaHd&#10;gw90r2IjEoRDgQpMjH0hZagNWQwT1xMn7+K8xZikb6T2+Ehw28k8y76lxZbTgsGeSkP1tbpZBc7m&#10;vJvtT93815RPfzyX19ulUurrc9guQUQa4n/43f7RCmaLHF5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Eh0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393" o:spid="_x0000_s1078" style="position:absolute;left:50274;top:11249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6mR8UA&#10;AADcAAAADwAAAGRycy9kb3ducmV2LnhtbESPQWsCMRSE7wX/Q3gFbzWpC9pujaKi6KFQtILXx+bt&#10;ZunmZdlEXfvrm0Khx2FmvmFmi9414kpdqD1reB4pEMSFNzVXGk6f26cXECEiG2w8k4Y7BVjMBw8z&#10;zI2/8YGux1iJBOGQowYbY5tLGQpLDsPIt8TJK33nMCbZVdJ0eEtw18ixUhPpsOa0YLGltaXi63hx&#10;iXI670rbqPLj3X9Ps406TPfnldbDx375BiJSH//Df+290ZC9Zv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qZHxQAAANwAAAAPAAAAAAAAAAAAAAAAAJgCAABkcnMv&#10;ZG93bnJldi54bWxQSwUGAAAAAAQABAD1AAAAigMAAAAA&#10;" path="m,l1107947,e" filled="f" strokecolor="#212121" strokeweight=".25397mm">
                  <v:path arrowok="t" textboxrect="0,0,1107947,0"/>
                </v:shape>
                <v:shape id="Shape 394" o:spid="_x0000_s1079" style="position:absolute;left:61399;top:11203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efOMMA&#10;AADcAAAADwAAAGRycy9kb3ducmV2LnhtbESPQYvCMBCF74L/IYzgRdbUKrLbNYoIFfGkdWGvQzPb&#10;lm0mpYm1/nsjCB4fb9735q02valFR62rLCuYTSMQxLnVFRcKfi7pxycI55E11pZJwZ0cbNbDwQoT&#10;bW98pi7zhQgQdgkqKL1vEildXpJBN7UNcfD+bGvQB9kWUrd4C3BTyziKltJgxaGhxIZ2JeX/2dWE&#10;N9L4Gu2zpstO89q4VB8n8S8qNR71228Qnnr/Pn6lD1rB/GsBzzGBAH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efOMMAAADcAAAADwAAAAAAAAAAAAAAAACYAgAAZHJzL2Rv&#10;d25yZXYueG1sUEsFBgAAAAAEAAQA9QAAAIgDAAAAAA==&#10;" path="m,57911l,e" filled="f" strokecolor="#212121" strokeweight=".25394mm">
                  <v:path arrowok="t" textboxrect="0,0,0,57911"/>
                </v:shape>
                <v:shape id="Shape 395" o:spid="_x0000_s1080" style="position:absolute;left:61445;top:11249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3YMQA&#10;AADcAAAADwAAAGRycy9kb3ducmV2LnhtbESPQWvCQBSE74L/YXlCL1I3qVhq6iqiFDwVjXp/ZF+T&#10;tNm3Ibsx23/fFYQeh5n5hlltgmnEjTpXW1aQzhIQxIXVNZcKLueP5zcQziNrbCyTgl9ysFmPRyvM&#10;tB34RLfclyJC2GWooPK+zaR0RUUG3cy2xNH7sp1BH2VXSt3hEOGmkS9J8ioN1hwXKmxpV1Hxk/dG&#10;QZ5y6EOq++vxlH9OZbEfzO5bqadJ2L6D8BT8f/jRPmgF8+UC7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2t2DEAAAA3AAAAA8AAAAAAAAAAAAAAAAAmAIAAGRycy9k&#10;b3ducmV2LnhtbFBLBQYAAAAABAAEAPUAAACJAwAAAAA=&#10;" path="m,l565708,e" filled="f" strokecolor="#212121" strokeweight=".25397mm">
                  <v:path arrowok="t" textboxrect="0,0,565708,0"/>
                </v:shape>
                <v:shape id="Shape 396" o:spid="_x0000_s1081" style="position:absolute;left:67147;top:11203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Od8EA&#10;AADcAAAADwAAAGRycy9kb3ducmV2LnhtbESPQYvCMBSE74L/IbyFvWm6CqJdoywFwcWTVTw/mmdT&#10;bF5KErX+eyMIHoeZ+YZZrnvbihv50DhW8DPOQBBXTjdcKzgeNqM5iBCRNbaOScGDAqxXw8ESc+3u&#10;vKdbGWuRIBxyVGBi7HIpQ2XIYhi7jjh5Z+ctxiR9LbXHe4LbVk6ybCYtNpwWDHZUGKou5dUqcHbC&#10;m+nu2M7/TfHwh1NxuZ5Lpb6/+r9fEJH6+Am/21utYLqYwetMOg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PTnfBAAAA3AAAAA8AAAAAAAAAAAAAAAAAmAIAAGRycy9kb3du&#10;cmV2LnhtbFBLBQYAAAAABAAEAPUAAACGAwAAAAA=&#10;" path="m,57911l,e" filled="f" strokecolor="#212121" strokeweight=".72pt">
                  <v:path arrowok="t" textboxrect="0,0,0,57911"/>
                </v:shape>
                <v:shape id="Shape 397" o:spid="_x0000_s1082" style="position:absolute;left:45;top:11783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QEMQA&#10;AADcAAAADwAAAGRycy9kb3ducmV2LnhtbESPQWsCMRSE70L/Q3gFb5q1YrfdGqVUCutJXL309ti8&#10;7i4mL0sSdfvvjSD0OMzMN8xyPVgjLuRD51jBbJqBIK6d7rhRcDx8T95AhIis0TgmBX8UYL16Gi2x&#10;0O7Ke7pUsREJwqFABW2MfSFlqFuyGKauJ07er/MWY5K+kdrjNcGtkS9Z9iotdpwWWuzpq6X6VJ2t&#10;AlduZuVuV21jb7zJf/LtaagWSo2fh88PEJGG+B9+tEutYP6e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sEBDEAAAA3AAAAA8AAAAAAAAAAAAAAAAAmAIAAGRycy9k&#10;b3ducmV2LnhtbFBLBQYAAAAABAAEAPUAAACJAwAAAAA=&#10;" path="m,222504l,e" filled="f" strokecolor="#212121" strokeweight=".72pt">
                  <v:path arrowok="t" textboxrect="0,0,0,222504"/>
                </v:shape>
                <v:shape id="Shape 398" o:spid="_x0000_s1083" style="position:absolute;left:50228;top:11783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OEYsEA&#10;AADcAAAADwAAAGRycy9kb3ducmV2LnhtbERPz2vCMBS+C/4P4Qm7aaqyVatRZDKoJ1nnxdujebbF&#10;5KUkmXb//XIY7Pjx/d7uB2vEg3zoHCuYzzIQxLXTHTcKLl8f0xWIEJE1Gsek4IcC7Hfj0RYL7Z78&#10;SY8qNiKFcChQQRtjX0gZ6pYshpnriRN3c95iTNA3Unt8pnBr5CLL3qTFjlNDiz29t1Tfq2+rwJXH&#10;eXk+V6fYG2/ya366D9WrUi+T4bABEWmI/+I/d6kVLNdpbTqTj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zhGLBAAAA3AAAAA8AAAAAAAAAAAAAAAAAmAIAAGRycy9kb3du&#10;cmV2LnhtbFBLBQYAAAAABAAEAPUAAACGAwAAAAA=&#10;" path="m,222504l,e" filled="f" strokecolor="#212121" strokeweight=".72pt">
                  <v:path arrowok="t" textboxrect="0,0,0,222504"/>
                </v:shape>
                <v:shape id="Shape 399" o:spid="_x0000_s1084" style="position:absolute;left:61399;top:11783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ro8MA&#10;AADcAAAADwAAAGRycy9kb3ducmV2LnhtbESP3WrCQBSE7wXfYTmCd7qxgWKiq1ShIBQpTXyAQ/bk&#10;h2bPht1V49t3C4KXw8x8w2z3o+nFjZzvLCtYLRMQxJXVHTcKLuXnYg3CB2SNvWVS8CAP+910ssVc&#10;2zv/0K0IjYgQ9jkqaEMYcil91ZJBv7QDcfRq6wyGKF0jtcN7hJteviXJuzTYcVxocaBjS9VvcTUK&#10;1nX26M/p+XD8LmpTpleHY/ml1Hw2fmxABBrDK/xsn7SCNMvg/0w8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8ro8MAAADcAAAADwAAAAAAAAAAAAAAAACYAgAAZHJzL2Rv&#10;d25yZXYueG1sUEsFBgAAAAAEAAQA9QAAAIgDAAAAAA==&#10;" path="m,222504l,e" filled="f" strokecolor="#212121" strokeweight=".25394mm">
                  <v:path arrowok="t" textboxrect="0,0,0,222504"/>
                </v:shape>
                <v:shape id="Shape 400" o:spid="_x0000_s1085" style="position:absolute;left:67147;top:11783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QhsIA&#10;AADcAAAADwAAAGRycy9kb3ducmV2LnhtbERPPWvDMBDdC/0P4grZatmhrYsbJZSEgjOFOl26HdbV&#10;NpFORlIc599XQyDj432vNrM1YiIfBscKiiwHQdw6PXCn4Of49fwOIkRkjcYxKbhSgM368WGFlXYX&#10;/qapiZ1IIRwqVNDHOFZShrYniyFzI3Hi/py3GBP0ndQeLyncGrnM8zdpceDU0ONI257aU3O2Cly9&#10;K+rDodnH0XhT/pb709y8KrV4mj8/QESa4118c9dawUue5qc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5dCGwgAAANwAAAAPAAAAAAAAAAAAAAAAAJgCAABkcnMvZG93&#10;bnJldi54bWxQSwUGAAAAAAQABAD1AAAAhwMAAAAA&#10;" path="m,222504l,e" filled="f" strokecolor="#212121" strokeweight=".72pt">
                  <v:path arrowok="t" textboxrect="0,0,0,222504"/>
                </v:shape>
                <v:shape id="Shape 401" o:spid="_x0000_s1086" style="position:absolute;left:45;top:1400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O4cEA&#10;AADcAAAADwAAAGRycy9kb3ducmV2LnhtbESPQYvCMBSE74L/ITzBm6bqskg1ihQExdNW8fxonk2x&#10;eSlJ1PrvzcLCHoeZ+YZZb3vbiif50DhWMJtmIIgrpxuuFVzO+8kSRIjIGlvHpOBNAbab4WCNuXYv&#10;/qFnGWuRIBxyVGBi7HIpQ2XIYpi6jjh5N+ctxiR9LbXHV4LbVs6z7FtabDgtGOyoMFTdy4dV4Oyc&#10;94vTpV0eTfH252txf9xKpcajfrcCEamP/+G/9kEr+Mpm8HsmHQG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GjuHBAAAA3AAAAA8AAAAAAAAAAAAAAAAAmAIAAGRycy9kb3du&#10;cmV2LnhtbFBLBQYAAAAABAAEAPUAAACGAwAAAAA=&#10;" path="m,57911l,e" filled="f" strokecolor="#212121" strokeweight=".72pt">
                  <v:path arrowok="t" textboxrect="0,0,0,57911"/>
                </v:shape>
                <v:shape id="Shape 402" o:spid="_x0000_s1087" style="position:absolute;left:91;top:14053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W9cQA&#10;AADcAAAADwAAAGRycy9kb3ducmV2LnhtbESPQYvCMBSE74L/ITzB25paZJHaKCIu60nQFdTba/Ns&#10;i81LbaLWf79ZWPA4zMw3TLroTC0e1LrKsoLxKAJBnFtdcaHg8PP1MQXhPLLG2jIpeJGDxbzfSzHR&#10;9sk7eux9IQKEXYIKSu+bREqXl2TQjWxDHLyLbQ36INtC6hafAW5qGUfRpzRYcVgosaFVSfl1fzcK&#10;qux8tUc8n7L19NveNs0r3t5XSg0H3XIGwlPn3+H/9kYrmEQx/J0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1vXEAAAA3AAAAA8AAAAAAAAAAAAAAAAAmAIAAGRycy9k&#10;b3ducmV2LnhtbFBLBQYAAAAABAAEAPUAAACJAwAAAAA=&#10;" path="m,l5009133,e" filled="f" strokecolor="#212121" strokeweight=".25397mm">
                  <v:path arrowok="t" textboxrect="0,0,5009133,0"/>
                </v:shape>
                <v:shape id="Shape 403" o:spid="_x0000_s1088" style="position:absolute;left:50228;top:1400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1DcEA&#10;AADcAAAADwAAAGRycy9kb3ducmV2LnhtbESPQYvCMBSE74L/IbyFvWm6KiJdoywFwcWTVTw/mmdT&#10;bF5KErX+eyMIHoeZ+YZZrnvbihv50DhW8DPOQBBXTjdcKzgeNqMFiBCRNbaOScGDAqxXw8ESc+3u&#10;vKdbGWuRIBxyVGBi7HIpQ2XIYhi7jjh5Z+ctxiR9LbXHe4LbVk6ybC4tNpwWDHZUGKou5dUqcHbC&#10;m+nu2C7+TfHwh1NxuZ5Lpb6/+r9fEJH6+Am/21utYJZN4XUmHQ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YtQ3BAAAA3AAAAA8AAAAAAAAAAAAAAAAAmAIAAGRycy9kb3du&#10;cmV2LnhtbFBLBQYAAAAABAAEAPUAAACGAwAAAAA=&#10;" path="m,57911l,e" filled="f" strokecolor="#212121" strokeweight=".72pt">
                  <v:path arrowok="t" textboxrect="0,0,0,57911"/>
                </v:shape>
                <v:shape id="Shape 404" o:spid="_x0000_s1089" style="position:absolute;left:50274;top:14053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m0cUA&#10;AADcAAAADwAAAGRycy9kb3ducmV2LnhtbESPQWsCMRSE7wX/Q3iF3mrSKlpWo9hiqQdBtILXx+bt&#10;ZnHzsmxS3frrjSB4HGbmG2Y671wtTtSGyrOGt74CQZx7U3GpYf/7/foBIkRkg7Vn0vBPAeaz3tMU&#10;M+PPvKXTLpYiQThkqMHG2GRShtySw9D3DXHyCt86jEm2pTQtnhPc1fJdqZF0WHFasNjQl6X8uPtz&#10;ibI//BS2VsVm7S/jwVJtx6vDp9Yvz91iAiJSFx/he3tlNAzVEG5n0hG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2bRxQAAANwAAAAPAAAAAAAAAAAAAAAAAJgCAABkcnMv&#10;ZG93bnJldi54bWxQSwUGAAAAAAQABAD1AAAAigMAAAAA&#10;" path="m,l1107947,e" filled="f" strokecolor="#212121" strokeweight=".25397mm">
                  <v:path arrowok="t" textboxrect="0,0,1107947,0"/>
                </v:shape>
                <v:shape id="Shape 405" o:spid="_x0000_s1090" style="position:absolute;left:61399;top:1400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iQcQA&#10;AADcAAAADwAAAGRycy9kb3ducmV2LnhtbESPQWvCQBCF7wX/wzKCl6K7TatIdBUpREpPNQpeh+yY&#10;BLOzIbvG+O/dQqHHx5v3vXnr7WAb0VPna8ca3mYKBHHhTM2lhtMxmy5B+IBssHFMGh7kYbsZvawx&#10;Ne7OB+rzUIoIYZ+ihiqENpXSFxVZ9DPXEkfv4jqLIcqulKbDe4TbRiZKLaTFmmNDhS19VlRc85uN&#10;b2TJTe3zts9/3hvrM/P9mpxR68l42K1ABBrC//Ff+sto+FBz+B0TCS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YkHEAAAA3AAAAA8AAAAAAAAAAAAAAAAAmAIAAGRycy9k&#10;b3ducmV2LnhtbFBLBQYAAAAABAAEAPUAAACJAwAAAAA=&#10;" path="m,57911l,e" filled="f" strokecolor="#212121" strokeweight=".25394mm">
                  <v:path arrowok="t" textboxrect="0,0,0,57911"/>
                </v:shape>
                <v:shape id="Shape 406" o:spid="_x0000_s1091" style="position:absolute;left:61445;top:14053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x9cQA&#10;AADcAAAADwAAAGRycy9kb3ducmV2LnhtbESPwWrDMBBE74H+g9hCL6GRXUoojhVTXAI5lcRp74u1&#10;sZ1YK2PJsfr3UaHQ4zAzb5i8CKYXNxpdZ1lBukpAENdWd9wo+Drtnt9AOI+ssbdMCn7IQbF9WOSY&#10;aTvzkW6Vb0SEsMtQQev9kEnp6pYMupUdiKN3tqNBH+XYSD3iHOGmly9JspYGO44LLQ5UtlRfq8ko&#10;qFIOU0j19H04Vp9LWX/Mprwo9fQY3jcgPAX/H/5r77WC12QNv2fi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EcfXEAAAA3AAAAA8AAAAAAAAAAAAAAAAAmAIAAGRycy9k&#10;b3ducmV2LnhtbFBLBQYAAAAABAAEAPUAAACJAwAAAAA=&#10;" path="m,l565708,e" filled="f" strokecolor="#212121" strokeweight=".25397mm">
                  <v:path arrowok="t" textboxrect="0,0,565708,0"/>
                </v:shape>
                <v:shape id="Shape 407" o:spid="_x0000_s1092" style="position:absolute;left:67147;top:1400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zDsIA&#10;AADcAAAADwAAAGRycy9kb3ducmV2LnhtbESPQYvCMBSE78L+h/AWvGm6KqtUoywFQfG0VTw/mmdT&#10;bF5KErX+eyMs7HGYmW+Y1aa3rbiTD41jBV/jDARx5XTDtYLTcTtagAgRWWPrmBQ8KcBm/TFYYa7d&#10;g3/pXsZaJAiHHBWYGLtcylAZshjGriNO3sV5izFJX0vt8ZHgtpWTLPuWFhtOCwY7KgxV1/JmFTg7&#10;4e30cGoXe1M8/fFcXG+XUqnhZ/+zBBGpj//hv/ZOK5hlc3ifS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7MO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08" o:spid="_x0000_s1093" style="position:absolute;left:45;top:14587;width:0;height:5730;visibility:visible;mso-wrap-style:square;v-text-anchor:top" coordsize="0,57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kXMMA&#10;AADcAAAADwAAAGRycy9kb3ducmV2LnhtbERPz2vCMBS+C/sfwht402TixqhGGYKgBx3qBL29Nc+2&#10;a/NSmljrf28OA48f3+/pvLOVaKnxhWMNb0MFgjh1puBMw89hOfgE4QOywcoxabiTh/nspTfFxLgb&#10;76jdh0zEEPYJashDqBMpfZqTRT90NXHkLq6xGCJsMmkavMVwW8mRUh/SYsGxIceaFjml5f5qNai/&#10;7WY9Ktcbfj9+n++ncCl/V63W/dfuawIiUBee4n/3ymgYq7g2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PkXMMAAADcAAAADwAAAAAAAAAAAAAAAACYAgAAZHJzL2Rv&#10;d25yZXYueG1sUEsFBgAAAAAEAAQA9QAAAIgDAAAAAA==&#10;" path="m,573023l,e" filled="f" strokecolor="#212121" strokeweight=".72pt">
                  <v:path arrowok="t" textboxrect="0,0,0,573023"/>
                </v:shape>
                <v:shape id="Shape 409" o:spid="_x0000_s1094" style="position:absolute;left:50228;top:14587;width:0;height:5730;visibility:visible;mso-wrap-style:square;v-text-anchor:top" coordsize="0,57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9Bx8YA&#10;AADcAAAADwAAAGRycy9kb3ducmV2LnhtbESPQWvCQBSE74L/YXmCN92tWGlTV5FCQQ9WaivY22v2&#10;mcRk34bsNsZ/3xWEHoeZ+YaZLztbiZYaXzjW8DBWIIhTZwrONHx9vo2eQPiAbLByTBqu5GG56Pfm&#10;mBh34Q9q9yETEcI+QQ15CHUipU9zsujHriaO3sk1FkOUTSZNg5cIt5WcKDWTFguOCznW9JpTWu5/&#10;rQZ1ft9uJuVmy4+H3ff1GE7lz7rVejjoVi8gAnXhP3xvr42GqXqG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9Bx8YAAADcAAAADwAAAAAAAAAAAAAAAACYAgAAZHJz&#10;L2Rvd25yZXYueG1sUEsFBgAAAAAEAAQA9QAAAIsDAAAAAA==&#10;" path="m,573023l,e" filled="f" strokecolor="#212121" strokeweight=".72pt">
                  <v:path arrowok="t" textboxrect="0,0,0,573023"/>
                </v:shape>
                <v:shape id="Shape 410" o:spid="_x0000_s1095" style="position:absolute;left:61399;top:14587;width:0;height:5730;visibility:visible;mso-wrap-style:square;v-text-anchor:top" coordsize="0,57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0ML8A&#10;AADcAAAADwAAAGRycy9kb3ducmV2LnhtbERPzWrCQBC+F3yHZQRvdWMtVaKrSEGQ9mTaBxiyYzaa&#10;mY3ZNUnfvnso9Pjx/W/3Izeqpy7UXgws5hkoktLbWioD31/H5zWoEFEsNl7IwA8F2O8mT1vMrR/k&#10;TH0RK5VCJORowMXY5lqH0hFjmPuWJHEX3zHGBLtK2w6HFM6NfsmyN81YS2pw2NK7o/JWPNgAVksb&#10;soLdXfz5g0/9J1+HlTGz6XjYgIo0xn/xn/tkDbwu0vx0Jh0Bv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uTQwvwAAANwAAAAPAAAAAAAAAAAAAAAAAJgCAABkcnMvZG93bnJl&#10;di54bWxQSwUGAAAAAAQABAD1AAAAhAMAAAAA&#10;" path="m,573023l,e" filled="f" strokecolor="#212121" strokeweight=".25394mm">
                  <v:path arrowok="t" textboxrect="0,0,0,573023"/>
                </v:shape>
                <v:shape id="Shape 411" o:spid="_x0000_s1096" style="position:absolute;left:67147;top:14587;width:0;height:5730;visibility:visible;mso-wrap-style:square;v-text-anchor:top" coordsize="0,57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bHMcA&#10;AADcAAAADwAAAGRycy9kb3ducmV2LnhtbESPT2vCQBTE70K/w/IKvdVNREuJbqQUBD1oqVbQ22v2&#10;5U+TfRuy2xi/fbcgeBxm5jfMYjmYRvTUucqygngcgSDOrK64UPB1WD2/gnAeWWNjmRRcycEyfRgt&#10;MNH2wp/U730hAoRdggpK79tESpeVZNCNbUscvNx2Bn2QXSF1h5cAN42cRNGLNFhxWCixpfeSsnr/&#10;axREP7vtZlJvtjw7fpyvJ5/X3+teqafH4W0OwtPg7+Fbe60VTOMY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g2xzHAAAA3AAAAA8AAAAAAAAAAAAAAAAAmAIAAGRy&#10;cy9kb3ducmV2LnhtbFBLBQYAAAAABAAEAPUAAACMAwAAAAA=&#10;" path="m,573023l,e" filled="f" strokecolor="#212121" strokeweight=".72pt">
                  <v:path arrowok="t" textboxrect="0,0,0,573023"/>
                </v:shape>
                <v:shape id="Shape 412" o:spid="_x0000_s1097" style="position:absolute;left:45;top:2031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2GS8IA&#10;AADcAAAADwAAAGRycy9kb3ducmV2LnhtbESPQYvCMBSE74L/ITxhb5raFZGuUZaCsMuerOL50Tyb&#10;YvNSkqj1328EweMwM98w6+1gO3EjH1rHCuazDARx7XTLjYLjYTddgQgRWWPnmBQ8KMB2Mx6tsdDu&#10;znu6VbERCcKhQAUmxr6QMtSGLIaZ64mTd3beYkzSN1J7vCe47WSeZUtpseW0YLCn0lB9qa5WgbM5&#10;7z7/jt3q15QPfziVl+u5UupjMnx/gYg0xHf41f7RChbzHJ5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YZL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13" o:spid="_x0000_s1098" style="position:absolute;left:91;top:20363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rls8QA&#10;AADcAAAADwAAAGRycy9kb3ducmV2LnhtbESPQYvCMBSE7wv+h/AEb2uqLiK1UUQUPS2sCurttXm2&#10;xealNlHrv98IC3scZuYbJpm3phIPalxpWcGgH4EgzqwuOVdw2K8/JyCcR9ZYWSYFL3Iwn3U+Eoy1&#10;ffIPPXY+FwHCLkYFhfd1LKXLCjLo+rYmDt7FNgZ9kE0udYPPADeVHEbRWBosOSwUWNOyoOy6uxsF&#10;ZXq+2iOeT+lqsrG3bf0aft+XSvW67WIKwlPr/8N/7a1W8DUYwftMOA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65bPEAAAA3AAAAA8AAAAAAAAAAAAAAAAAmAIAAGRycy9k&#10;b3ducmV2LnhtbFBLBQYAAAAABAAEAPUAAACJAwAAAAA=&#10;" path="m,l5009133,e" filled="f" strokecolor="#212121" strokeweight=".25397mm">
                  <v:path arrowok="t" textboxrect="0,0,5009133,0"/>
                </v:shape>
                <v:shape id="Shape 414" o:spid="_x0000_s1099" style="position:absolute;left:50228;top:2031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i7pMIA&#10;AADcAAAADwAAAGRycy9kb3ducmV2LnhtbESPT4vCMBTE74LfIbwFb5r6h0W6RlkKguLJKnt+NM+m&#10;2LyUJGr99kYQ9jjMzG+Y1aa3rbiTD41jBdNJBoK4crrhWsH5tB0vQYSIrLF1TAqeFGCzHg5WmGv3&#10;4CPdy1iLBOGQowITY5dLGSpDFsPEdcTJuzhvMSbpa6k9PhLctnKWZd/SYsNpwWBHhaHqWt6sAmdn&#10;vJ0fzu1yb4qnP/0V19ulVGr01f/+gIjUx//wp73TChbTBbzP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Luk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15" o:spid="_x0000_s1100" style="position:absolute;left:50274;top:20363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Vl8YA&#10;AADcAAAADwAAAGRycy9kb3ducmV2LnhtbESPW2sCMRSE3wv9D+EUfKuJvaisRmmLog+CeAFfD5uz&#10;m6Wbk2UTdeuvbwoFH4eZ+YaZzjtXiwu1ofKsYdBXIIhzbyouNRwPy+cxiBCRDdaeScMPBZjPHh+m&#10;mBl/5R1d9rEUCcIhQw02xiaTMuSWHIa+b4iTV/jWYUyyLaVp8ZrgrpYvSg2lw4rTgsWGvizl3/uz&#10;S5TjaVXYWhXbjb+NXhdqN1qfPrXuPXUfExCRungP/7fXRsPb4B3+zq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JVl8YAAADcAAAADwAAAAAAAAAAAAAAAACYAgAAZHJz&#10;L2Rvd25yZXYueG1sUEsFBgAAAAAEAAQA9QAAAIsDAAAAAA==&#10;" path="m,l1107947,e" filled="f" strokecolor="#212121" strokeweight=".25397mm">
                  <v:path arrowok="t" textboxrect="0,0,1107947,0"/>
                </v:shape>
                <v:shape id="Shape 416" o:spid="_x0000_s1101" style="position:absolute;left:61399;top:2031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q68IA&#10;AADcAAAADwAAAGRycy9kb3ducmV2LnhtbESPQYvCMBCF7wv+hzCCl0VTu4tINYoIFdmTWwWvQzO2&#10;xWZSmljrvzeC4PHx5n1v3nLdm1p01LrKsoLpJAJBnFtdcaHgdEzHcxDOI2usLZOCBzlYrwZfS0y0&#10;vfM/dZkvRICwS1BB6X2TSOnykgy6iW2Ig3exrUEfZFtI3eI9wE0t4yiaSYMVh4YSG9qWlF+zmwlv&#10;pPEt2mVNlx1+auNS/fcdn1Gp0bDfLEB46v3n+J3eawW/0xm8xgQC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GrrwgAAANwAAAAPAAAAAAAAAAAAAAAAAJgCAABkcnMvZG93&#10;bnJldi54bWxQSwUGAAAAAAQABAD1AAAAhwMAAAAA&#10;" path="m,57911l,e" filled="f" strokecolor="#212121" strokeweight=".25394mm">
                  <v:path arrowok="t" textboxrect="0,0,0,57911"/>
                </v:shape>
                <v:shape id="Shape 417" o:spid="_x0000_s1102" style="position:absolute;left:61445;top:20363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Cs8MA&#10;AADcAAAADwAAAGRycy9kb3ducmV2LnhtbESPQWvCQBSE7wX/w/KEXopuUkqV6CqiCD1JjXp/ZJ9J&#10;NPs2ZDdm++/dQqHHYWa+YZbrYBrxoM7VlhWk0wQEcWF1zaWC82k/mYNwHlljY5kU/JCD9Wr0ssRM&#10;24GP9Mh9KSKEXYYKKu/bTEpXVGTQTW1LHL2r7Qz6KLtS6g6HCDeNfE+ST2mw5rhQYUvbiop73hsF&#10;ecqhD6nuL9/H/PAmi91gtjelXsdhswDhKfj/8F/7Syv4SGfwe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FCs8MAAADcAAAADwAAAAAAAAAAAAAAAACYAgAAZHJzL2Rv&#10;d25yZXYueG1sUEsFBgAAAAAEAAQA9QAAAIgDAAAAAA==&#10;" path="m,l565708,e" filled="f" strokecolor="#212121" strokeweight=".25397mm">
                  <v:path arrowok="t" textboxrect="0,0,565708,0"/>
                </v:shape>
                <v:shape id="Shape 418" o:spid="_x0000_s1103" style="position:absolute;left:67147;top:2031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xob4A&#10;AADcAAAADwAAAGRycy9kb3ducmV2LnhtbERPTYvCMBC9C/6HMII3TXUXkWoUKQgunraK56EZm2Iz&#10;KUnU+u/NQfD4eN/rbW9b8SAfGscKZtMMBHHldMO1gvNpP1mCCBFZY+uYFLwowHYzHKwx1+7J//Qo&#10;Yy1SCIccFZgYu1zKUBmyGKauI07c1XmLMUFfS+3xmcJtK+dZtpAWG04NBjsqDFW38m4VODvn/c/x&#10;3C7/TPHyp0txu19LpcajfrcCEamPX/HHfdAKfmdpbTqTjoD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lsaG+AAAA3AAAAA8AAAAAAAAAAAAAAAAAmAIAAGRycy9kb3ducmV2&#10;LnhtbFBLBQYAAAAABAAEAPUAAACDAwAAAAA=&#10;" path="m,57911l,e" filled="f" strokecolor="#212121" strokeweight=".72pt">
                  <v:path arrowok="t" textboxrect="0,0,0,57911"/>
                </v:shape>
                <v:shape id="Shape 419" o:spid="_x0000_s1104" style="position:absolute;left:45;top:20897;width:0;height:5733;visibility:visible;mso-wrap-style:square;v-text-anchor:top" coordsize="0,57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5//MQA&#10;AADcAAAADwAAAGRycy9kb3ducmV2LnhtbESPS4vCQBCE78L+h6EX9qYTZZUYHWVXd9FrfBy8NZnO&#10;AzM9ITNq/PeOIHgsquorar7sTC2u1LrKsoLhIAJBnFldcaHgsP/vxyCcR9ZYWyYFd3KwXHz05pho&#10;e+OUrjtfiABhl6CC0vsmkdJlJRl0A9sQBy+3rUEfZFtI3eItwE0tR1E0kQYrDgslNrQqKTvvLiZQ&#10;Tvnv6JzyJO3i8eVvva82+fGu1Ndn9zMD4anz7/CrvdUKvod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Of/zEAAAA3AAAAA8AAAAAAAAAAAAAAAAAmAIAAGRycy9k&#10;b3ducmV2LnhtbFBLBQYAAAAABAAEAPUAAACJAwAAAAA=&#10;" path="m,573328l,e" filled="f" strokecolor="#212121" strokeweight=".72pt">
                  <v:path arrowok="t" textboxrect="0,0,0,573328"/>
                </v:shape>
                <v:shape id="Shape 420" o:spid="_x0000_s1105" style="position:absolute;left:50228;top:20897;width:0;height:5733;visibility:visible;mso-wrap-style:square;v-text-anchor:top" coordsize="0,57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gc3MQA&#10;AADcAAAADwAAAGRycy9kb3ducmV2LnhtbESPTW/CMAyG75P2HyJP2m2kqxhChYAYMMG1wA67WY37&#10;IRqnagKUf48Pkzhar9/HfubLwbXqSn1oPBv4HCWgiAtvG64MnI4/H1NQISJbbD2TgTsFWC5eX+aY&#10;WX/jnK6HWCmBcMjQQB1jl2kdipochpHviCUrfe8wythX2vZ4E7hrdZokE+2wYblQY0frmorz4eKE&#10;8ld+p+ecJ/kw/bpsN8dmV/7ejXl/G1YzUJGG+Fz+b++tgXEq74uMiI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YHNzEAAAA3AAAAA8AAAAAAAAAAAAAAAAAmAIAAGRycy9k&#10;b3ducmV2LnhtbFBLBQYAAAAABAAEAPUAAACJAwAAAAA=&#10;" path="m,573328l,e" filled="f" strokecolor="#212121" strokeweight=".72pt">
                  <v:path arrowok="t" textboxrect="0,0,0,573328"/>
                </v:shape>
                <v:shape id="Shape 421" o:spid="_x0000_s1106" style="position:absolute;left:61399;top:20897;width:0;height:5733;visibility:visible;mso-wrap-style:square;v-text-anchor:top" coordsize="0,57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j7MUA&#10;AADcAAAADwAAAGRycy9kb3ducmV2LnhtbESPT2vCQBTE7wW/w/IEb3XjIq1EVxFBGrCH+gfx+Mg+&#10;k2j2bchuTfrtu4WCx2FmfsMsVr2txYNaXznWMBknIIhzZyouNJyO29cZCB+QDdaOScMPeVgtBy8L&#10;TI3reE+PQyhEhLBPUUMZQpNK6fOSLPqxa4ijd3WtxRBlW0jTYhfhtpYqSd6kxYrjQokNbUrK74dv&#10;q6HIdp3qvk4Zzz6mt/fPizrne6X1aNiv5yAC9eEZ/m9nRsNUTe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KPsxQAAANwAAAAPAAAAAAAAAAAAAAAAAJgCAABkcnMv&#10;ZG93bnJldi54bWxQSwUGAAAAAAQABAD1AAAAigMAAAAA&#10;" path="m,573328l,e" filled="f" strokecolor="#212121" strokeweight=".25394mm">
                  <v:path arrowok="t" textboxrect="0,0,0,573328"/>
                </v:shape>
                <v:shape id="Shape 422" o:spid="_x0000_s1107" style="position:absolute;left:67147;top:20897;width:0;height:5733;visibility:visible;mso-wrap-style:square;v-text-anchor:top" coordsize="0,57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nMMQA&#10;AADcAAAADwAAAGRycy9kb3ducmV2LnhtbESPS2vDMBCE74H+B7GF3hI5pjHGjRLSF+nVdnLobbHW&#10;D2KtjKUk9r+vCoUeh5n5htnuJ9OLG42us6xgvYpAEFdWd9woOJWfyxSE88gae8ukYCYH+93DYouZ&#10;tnfO6Vb4RgQIuwwVtN4PmZSuasmgW9mBOHi1HQ36IMdG6hHvAW56GUdRIg12HBZaHOitpepSXE2g&#10;fNev8SXnJJ/SzfXjveyO9XlW6ulxOryA8DT5//Bf+0sreI5j+D0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GJzDEAAAA3AAAAA8AAAAAAAAAAAAAAAAAmAIAAGRycy9k&#10;b3ducmV2LnhtbFBLBQYAAAAABAAEAPUAAACJAwAAAAA=&#10;" path="m,573328l,e" filled="f" strokecolor="#212121" strokeweight=".72pt">
                  <v:path arrowok="t" textboxrect="0,0,0,573328"/>
                </v:shape>
                <v:shape id="Shape 423" o:spid="_x0000_s1108" style="position:absolute;left:45;top:2663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pbcIA&#10;AADcAAAADwAAAGRycy9kb3ducmV2LnhtbESPQYvCMBSE7wv7H8ITvK2pVUS6RlkKwsqerOL50Tyb&#10;YvNSkqj1328EweMwM98wq81gO3EjH1rHCqaTDARx7XTLjYLjYfu1BBEissbOMSl4UIDN+vNjhYV2&#10;d97TrYqNSBAOBSowMfaFlKE2ZDFMXE+cvLPzFmOSvpHa4z3BbSfzLFtIiy2nBYM9lYbqS3W1CpzN&#10;eTv7O3bLnSkf/nAqL9dzpdR4NPx8g4g0xHf41f7VCub5DJ5n0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7elt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24" o:spid="_x0000_s1109" style="position:absolute;left:91;top:26676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aSsEA&#10;AADcAAAADwAAAGRycy9kb3ducmV2LnhtbESPzYrCMBSF98K8Q7gDs7OpRcSpxiIDgotxYRXG5aW5&#10;tsXmptNEW9/eCILLw/n5OMtsMI24UedqywomUQyCuLC65lLB8bAZz0E4j6yxsUwK7uQgW32Mlphq&#10;2/OebrkvRRhhl6KCyvs2ldIVFRl0kW2Jg3e2nUEfZFdK3WEfxk0jkzieSYM1B0KFLf1UVFzyqwnc&#10;P2d/v7nu+/j0TzvMG+l4o9TX57BegPA0+Hf41d5qBdNkCs8z4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DGkrBAAAA3AAAAA8AAAAAAAAAAAAAAAAAmAIAAGRycy9kb3du&#10;cmV2LnhtbFBLBQYAAAAABAAEAPUAAACGAwAAAAA=&#10;" path="m,l5009133,e" filled="f" strokecolor="#212121" strokeweight=".25394mm">
                  <v:path arrowok="t" textboxrect="0,0,5009133,0"/>
                </v:shape>
                <v:shape id="Shape 425" o:spid="_x0000_s1110" style="position:absolute;left:50228;top:2663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UgsMA&#10;AADcAAAADwAAAGRycy9kb3ducmV2LnhtbESPzWrDMBCE74W+g9hAb40c54fgRgnFEEjJKXboebE2&#10;lom1MpKSOG9fFQo9DjPzDbPZjbYXd/Khc6xgNs1AEDdOd9wqONf79zWIEJE19o5JwZMC7LavLxss&#10;tHvwie5VbEWCcChQgYlxKKQMjSGLYeoG4uRdnLcYk/St1B4fCW57mWfZSlrsOC0YHKg01Fyrm1Xg&#10;bM77+fHcr79M+fT1d3m9XSql3ibj5weISGP8D/+1D1rBIl/C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jUgsMAAADcAAAADwAAAAAAAAAAAAAAAACYAgAAZHJzL2Rv&#10;d25yZXYueG1sUEsFBgAAAAAEAAQA9QAAAIgDAAAAAA==&#10;" path="m,57911l,e" filled="f" strokecolor="#212121" strokeweight=".72pt">
                  <v:path arrowok="t" textboxrect="0,0,0,57911"/>
                </v:shape>
                <v:shape id="Shape 426" o:spid="_x0000_s1111" style="position:absolute;left:50274;top:26676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cRMUA&#10;AADcAAAADwAAAGRycy9kb3ducmV2LnhtbESPQWvCQBSE74X+h+UJvZS6iYhI6ioiFPTQg6mX3l6z&#10;zySafRuyzxj/vSsIPQ4z8w2zWA2uUT11ofZsIB0noIgLb2suDRx+vj7moIIgW2w8k4EbBVgtX18W&#10;mFl/5T31uZQqQjhkaKASaTOtQ1GRwzD2LXH0jr5zKFF2pbYdXiPcNXqSJDPtsOa4UGFLm4qKc35x&#10;Bpq0P+zmKO/yd9ucTmm+89PvX2PeRsP6E5TQIP/hZ3trDUwnM3iciUd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VxExQAAANwAAAAPAAAAAAAAAAAAAAAAAJgCAABkcnMv&#10;ZG93bnJldi54bWxQSwUGAAAAAAQABAD1AAAAigMAAAAA&#10;" path="m,l1107947,e" filled="f" strokecolor="#212121" strokeweight=".25394mm">
                  <v:path arrowok="t" textboxrect="0,0,1107947,0"/>
                </v:shape>
                <v:shape id="Shape 427" o:spid="_x0000_s1112" style="position:absolute;left:61399;top:2663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FzcUA&#10;AADcAAAADwAAAGRycy9kb3ducmV2LnhtbESPwWrDMBBE74H8g9hCLyGW45akuFZCCLiUnhon0Oti&#10;bW1Ta2UkxXH+PioUehxm581OsZtML0ZyvrOsYJWkIIhrqztuFJxP5fIFhA/IGnvLpOBGHnbb+azA&#10;XNsrH2msQiMihH2OCtoQhlxKX7dk0Cd2II7et3UGQ5SukdrhNcJNL7M0XUuDHceGFgc6tFT/VBcT&#10;3yizS/pWDWP1+dQbX+qPRfaFSj0+TPtXEIGm8H/8l37XCp6zDfyOiQS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AXNxQAAANwAAAAPAAAAAAAAAAAAAAAAAJgCAABkcnMv&#10;ZG93bnJldi54bWxQSwUGAAAAAAQABAD1AAAAigMAAAAA&#10;" path="m,57911l,e" filled="f" strokecolor="#212121" strokeweight=".25394mm">
                  <v:path arrowok="t" textboxrect="0,0,0,57911"/>
                </v:shape>
                <v:shape id="Shape 428" o:spid="_x0000_s1113" style="position:absolute;left:61445;top:26676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1sa8EA&#10;AADcAAAADwAAAGRycy9kb3ducmV2LnhtbERPyWrDMBC9F/IPYgK9lEROKKVxLYcQaOkxcQq5DtZU&#10;diuNjCUv+fvoUOjx8fZiPzsrRupD61nBZp2BIK69btko+Lq8r15BhIis0XomBTcKsC8XDwXm2k98&#10;prGKRqQQDjkqaGLscilD3ZDDsPYdceK+fe8wJtgbqXucUrizcptlL9Jhy6mhwY6ODdW/1eAUVNaY&#10;6/kUcbKH640/dkP9Q09KPS7nwxuISHP8F/+5P7WC521am86kIy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NbGvBAAAA3AAAAA8AAAAAAAAAAAAAAAAAmAIAAGRycy9kb3du&#10;cmV2LnhtbFBLBQYAAAAABAAEAPUAAACGAwAAAAA=&#10;" path="m,l565708,e" filled="f" strokecolor="#212121" strokeweight=".25394mm">
                  <v:path arrowok="t" textboxrect="0,0,565708,0"/>
                </v:shape>
                <v:shape id="Shape 429" o:spid="_x0000_s1114" style="position:absolute;left:67147;top:2663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Xeh8MA&#10;AADcAAAADwAAAGRycy9kb3ducmV2LnhtbESPQWvCQBSE74X+h+UJvdWNUcSmrlICgsWTiXh+ZJ/Z&#10;YPZt2F01/vtuodDjMDPfMOvtaHtxJx86xwpm0wwEceN0x62CU717X4EIEVlj75gUPCnAdvP6ssZC&#10;uwcf6V7FViQIhwIVmBiHQsrQGLIYpm4gTt7FeYsxSd9K7fGR4LaXeZYtpcWO04LBgUpDzbW6WQXO&#10;5rybH0796tuUT1+fy+vtUin1Nhm/PkFEGuN/+K+91woW+Qf8nk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Xeh8MAAADcAAAADwAAAAAAAAAAAAAAAACYAgAAZHJzL2Rv&#10;d25yZXYueG1sUEsFBgAAAAAEAAQA9QAAAIgDAAAAAA==&#10;" path="m,57911l,e" filled="f" strokecolor="#212121" strokeweight=".72pt">
                  <v:path arrowok="t" textboxrect="0,0,0,57911"/>
                </v:shape>
                <v:shape id="Shape 430" o:spid="_x0000_s1115" style="position:absolute;left:45;top:27209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EEsIA&#10;AADcAAAADwAAAGRycy9kb3ducmV2LnhtbERPy4rCMBTdD/gP4QpuRNNxVKSaig9EZzc+Nu4uzbUt&#10;bW46TdTO35uFMMvDeS+WranEgxpXWFbwOYxAEKdWF5wpuJx3gxkI55E1VpZJwR85WCadjwXG2j75&#10;SI+Tz0QIYRejgtz7OpbSpTkZdENbEwfuZhuDPsAmk7rBZwg3lRxF0VQaLDg05FjTJqe0PN2Ngl/5&#10;0z+0+wmtt9fvsrj19c7WWqlet13NQXhq/b/47T5oBeOvMD+cCUdAJ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IQSwgAAANwAAAAPAAAAAAAAAAAAAAAAAJgCAABkcnMvZG93&#10;bnJldi54bWxQSwUGAAAAAAQABAD1AAAAhwMAAAAA&#10;" path="m,571500l,e" filled="f" strokecolor="#212121" strokeweight=".72pt">
                  <v:path arrowok="t" textboxrect="0,0,0,571500"/>
                </v:shape>
                <v:shape id="Shape 431" o:spid="_x0000_s1116" style="position:absolute;left:50228;top:27209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hicQA&#10;AADcAAAADwAAAGRycy9kb3ducmV2LnhtbESPT4vCMBTE78J+h/AWvIim/llZukZZFVFvbvWyt0fz&#10;bIvNS22i1m9vBMHjMDO/YSazxpTiSrUrLCvo9yIQxKnVBWcKDvtV9xuE88gaS8uk4E4OZtOP1gRj&#10;bW/8R9fEZyJA2MWoIPe+iqV0aU4GXc9WxME72tqgD7LOpK7xFuCmlIMoGkuDBYeFHCta5JSekotR&#10;cJa7zqZZf9F8+b89FceOXtlKK9X+bH5/QHhq/Dv8am+0gtGwD8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oIYnEAAAA3AAAAA8AAAAAAAAAAAAAAAAAmAIAAGRycy9k&#10;b3ducmV2LnhtbFBLBQYAAAAABAAEAPUAAACJAwAAAAA=&#10;" path="m,571500l,e" filled="f" strokecolor="#212121" strokeweight=".72pt">
                  <v:path arrowok="t" textboxrect="0,0,0,571500"/>
                </v:shape>
                <v:shape id="Shape 432" o:spid="_x0000_s1117" style="position:absolute;left:61399;top:27209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d9cYA&#10;AADcAAAADwAAAGRycy9kb3ducmV2LnhtbESPQWvCQBSE70L/w/IK3nRTayWmrlICEQ+1kLSCx0f2&#10;NQnNvg3Z1cR/3xUKPQ4z8w2z2Y2mFVfqXWNZwdM8AkFcWt1wpeDrM5vFIJxH1thaJgU3crDbPkw2&#10;mGg7cE7XwlciQNglqKD2vkukdGVNBt3cdsTB+7a9QR9kX0nd4xDgppWLKFpJgw2HhRo7Smsqf4qL&#10;UeDOw8v7Pj9+ZEN8idPVeX04kVdq+ji+vYLwNPr/8F/7oBUsnxdwP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Ld9cYAAADcAAAADwAAAAAAAAAAAAAAAACYAgAAZHJz&#10;L2Rvd25yZXYueG1sUEsFBgAAAAAEAAQA9QAAAIsDAAAAAA==&#10;" path="m,571500l,e" filled="f" strokecolor="#212121" strokeweight=".25394mm">
                  <v:path arrowok="t" textboxrect="0,0,0,571500"/>
                </v:shape>
                <v:shape id="Shape 433" o:spid="_x0000_s1118" style="position:absolute;left:67147;top:27209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aZcQA&#10;AADcAAAADwAAAGRycy9kb3ducmV2LnhtbESPQYvCMBSE7wv+h/AEL6KpuopUo6iLrN60evH2aJ5t&#10;sXmpTVa7/94IC3scZuYbZr5sTCkeVLvCsoJBPwJBnFpdcKbgfNr2piCcR9ZYWiYFv+RguWh9zDHW&#10;9slHeiQ+EwHCLkYFufdVLKVLczLo+rYiDt7V1gZ9kHUmdY3PADelHEbRRBosOCzkWNEmp/SW/BgF&#10;d3no7prvMa2/Lvtbce3qra20Up12s5qB8NT4//Bfe6cVfI5G8D4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2GmXEAAAA3AAAAA8AAAAAAAAAAAAAAAAAmAIAAGRycy9k&#10;b3ducmV2LnhtbFBLBQYAAAAABAAEAPUAAACJAwAAAAA=&#10;" path="m,571500l,e" filled="f" strokecolor="#212121" strokeweight=".72pt">
                  <v:path arrowok="t" textboxrect="0,0,0,571500"/>
                </v:shape>
                <v:shape id="Shape 434" o:spid="_x0000_s1119" style="position:absolute;left:45;top:3292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nxMEA&#10;AADcAAAADwAAAGRycy9kb3ducmV2LnhtbESPQYvCMBSE74L/ITzBm6arItI1ylIQlD1ZZc+P5tkU&#10;m5eSRK3/3iwIHoeZ+YZZb3vbijv50DhW8DXNQBBXTjdcKzifdpMViBCRNbaOScGTAmw3w8Eac+0e&#10;fKR7GWuRIBxyVGBi7HIpQ2XIYpi6jjh5F+ctxiR9LbXHR4LbVs6ybCktNpwWDHZUGKqu5c0qcHbG&#10;u/nvuV0dTPH0p7/ieruUSo1H/c83iEh9/ITf7b1WsJgv4P9MOg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58TBAAAA3AAAAA8AAAAAAAAAAAAAAAAAmAIAAGRycy9kb3du&#10;cmV2LnhtbFBLBQYAAAAABAAEAPUAAACGAwAAAAA=&#10;" path="m,57911l,e" filled="f" strokecolor="#212121" strokeweight=".72pt">
                  <v:path arrowok="t" textboxrect="0,0,0,57911"/>
                </v:shape>
                <v:shape id="Shape 435" o:spid="_x0000_s1120" style="position:absolute;left:91;top:32970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YpDMMA&#10;AADcAAAADwAAAGRycy9kb3ducmV2LnhtbESPzWrCQBSF94W+w3AL7uqk1RZNMwlFCLjQRVNBl5fM&#10;NQnN3Ekzo4lv7wiCy8P5+ThJNppWnKl3jWUFb9MIBHFpdcOVgt1v/roA4TyyxtYyKbiQgyx9fkow&#10;1nbgHzoXvhJhhF2MCmrvu1hKV9Zk0E1tRxy8o+0N+iD7SuoehzBuWvkeRZ/SYMOBUGNHq5rKv+Jk&#10;Anfv7GbJzTBEh3/aYtFKx7lSk5fx+wuEp9E/wvf2WiuYzz7gdiYcAZ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YpDMMAAADcAAAADwAAAAAAAAAAAAAAAACYAgAAZHJzL2Rv&#10;d25yZXYueG1sUEsFBgAAAAAEAAQA9QAAAIgDAAAAAA==&#10;" path="m,l5009133,e" filled="f" strokecolor="#212121" strokeweight=".25394mm">
                  <v:path arrowok="t" textboxrect="0,0,5009133,0"/>
                </v:shape>
                <v:shape id="Shape 436" o:spid="_x0000_s1121" style="position:absolute;left:50228;top:3292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cKMEA&#10;AADcAAAADwAAAGRycy9kb3ducmV2LnhtbESPQYvCMBSE74L/ITzBm6arItI1ylIQlD1ZZc+P5tkU&#10;m5eSRK3/3iwIHoeZ+YZZb3vbijv50DhW8DXNQBBXTjdcKzifdpMViBCRNbaOScGTAmw3w8Eac+0e&#10;fKR7GWuRIBxyVGBi7HIpQ2XIYpi6jjh5F+ctxiR9LbXHR4LbVs6ybCktNpwWDHZUGKqu5c0qcHbG&#10;u/nvuV0dTPH0p7/ieruUSo1H/c83iEh9/ITf7b1WsJgv4f9MOg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D3CjBAAAA3AAAAA8AAAAAAAAAAAAAAAAAmAIAAGRycy9kb3du&#10;cmV2LnhtbFBLBQYAAAAABAAEAPUAAACGAwAAAAA=&#10;" path="m,57911l,e" filled="f" strokecolor="#212121" strokeweight=".72pt">
                  <v:path arrowok="t" textboxrect="0,0,0,57911"/>
                </v:shape>
                <v:shape id="Shape 437" o:spid="_x0000_s1122" style="position:absolute;left:50274;top:32970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vAsYA&#10;AADcAAAADwAAAGRycy9kb3ducmV2LnhtbESPQWvCQBSE74X+h+UVeim6iZUq0VWKINRDD41eentm&#10;n0k0+zZkX2P8991CweMwM98wy/XgGtVTF2rPBtJxAoq48Lbm0sBhvx3NQQVBtth4JgM3CrBePT4s&#10;MbP+yl/U51KqCOGQoYFKpM20DkVFDsPYt8TRO/nOoUTZldp2eI1w1+hJkrxphzXHhQpb2lRUXPIf&#10;Z6BJ+8NujvIix9vmfE7znZ9+fhvz/DS8L0AJDXIP/7c/rIHp6wz+zsQj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RvAsYAAADcAAAADwAAAAAAAAAAAAAAAACYAgAAZHJz&#10;L2Rvd25yZXYueG1sUEsFBgAAAAAEAAQA9QAAAIsDAAAAAA==&#10;" path="m,l1107947,e" filled="f" strokecolor="#212121" strokeweight=".25394mm">
                  <v:path arrowok="t" textboxrect="0,0,1107947,0"/>
                </v:shape>
                <v:shape id="Shape 438" o:spid="_x0000_s1123" style="position:absolute;left:61399;top:3292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HYsQA&#10;AADcAAAADwAAAGRycy9kb3ducmV2LnhtbESPwWrDMAyG74W+g1Fhl9I6S8sYaZ1QChljpy0d7Cpi&#10;LQmL5RC7afb202HQo/j1f/p0LGbXq4nG0Hk28LhNQBHX3nbcGPi8lJtnUCEiW+w9k4FfClDky8UR&#10;M+tv/EFTFRslEA4ZGmhjHDKtQ92Sw7D1A7Fk3350GGUcG21HvAnc9TpNkiftsGO50OJA55bqn+rq&#10;RKNMr8lLNUzV+653obRv6/QLjXlYzacDqEhzvC//t1+tgf1ObOUZIY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2B2LEAAAA3AAAAA8AAAAAAAAAAAAAAAAAmAIAAGRycy9k&#10;b3ducmV2LnhtbFBLBQYAAAAABAAEAPUAAACJAwAAAAA=&#10;" path="m,57911l,e" filled="f" strokecolor="#212121" strokeweight=".25394mm">
                  <v:path arrowok="t" textboxrect="0,0,0,57911"/>
                </v:shape>
                <v:shape id="Shape 439" o:spid="_x0000_s1124" style="position:absolute;left:61445;top:32970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fLcMA&#10;AADcAAAADwAAAGRycy9kb3ducmV2LnhtbESPQWsCMRSE74X+h/AKXkrN2hapq1FEqHjUVfD62Dyz&#10;q8nLsonu+u9NQehxmJlvmNmid1bcqA21ZwWjYQaCuPS6ZqPgsP/9+AERIrJG65kU3CnAYv76MsNc&#10;+453dCuiEQnCIUcFVYxNLmUoK3IYhr4hTt7Jtw5jkq2RusUuwZ2Vn1k2lg5rTgsVNrSqqLwUV6eg&#10;sMYcd9uInV0e77yeXMszvSs1eOuXUxCR+vgffrY3WsH31wT+zq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hfLcMAAADcAAAADwAAAAAAAAAAAAAAAACYAgAAZHJzL2Rv&#10;d25yZXYueG1sUEsFBgAAAAAEAAQA9QAAAIgDAAAAAA==&#10;" path="m,l565708,e" filled="f" strokecolor="#212121" strokeweight=".25394mm">
                  <v:path arrowok="t" textboxrect="0,0,565708,0"/>
                </v:shape>
                <v:shape id="Shape 440" o:spid="_x0000_s1125" style="position:absolute;left:67147;top:3292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Sur8A&#10;AADcAAAADwAAAGRycy9kb3ducmV2LnhtbERPTYvCMBC9L/gfwgje1nRVFqmNshQEZU9bxfPQjE1p&#10;MylJ1PrvNwfB4+N9F7vR9uJOPrSOFXzNMxDEtdMtNwrOp/3nGkSIyBp7x6TgSQF228lHgbl2D/6j&#10;exUbkUI45KjAxDjkUobakMUwdwNx4q7OW4wJ+kZqj48Ubnu5yLJvabHl1GBwoNJQ3VU3q8DZBe+X&#10;v+d+fTTl058uZXe7VkrNpuPPBkSkMb7FL/dBK1it0vx0Jh0B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4JK6vwAAANwAAAAPAAAAAAAAAAAAAAAAAJgCAABkcnMvZG93bnJl&#10;di54bWxQSwUGAAAAAAQABAD1AAAAhAMAAAAA&#10;" path="m,57911l,e" filled="f" strokecolor="#212121" strokeweight=".72pt">
                  <v:path arrowok="t" textboxrect="0,0,0,57911"/>
                </v:shape>
                <v:shape id="Shape 441" o:spid="_x0000_s1126" style="position:absolute;left:45;top:33503;width:0;height:5731;visibility:visible;mso-wrap-style:square;v-text-anchor:top" coordsize="0,57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0AccA&#10;AADcAAAADwAAAGRycy9kb3ducmV2LnhtbESPQWvCQBSE70L/w/IK3pqNokVSN6EUCnrQorbQ3l6z&#10;zyRN9m3IrjH++64geBxm5htmmQ2mET11rrKsYBLFIIhzqysuFHwe3p8WIJxH1thYJgUXcpClD6Ml&#10;JtqeeUf93hciQNglqKD0vk2kdHlJBl1kW+LgHW1n0AfZFVJ3eA5w08hpHD9LgxWHhRJbeispr/cn&#10;oyD+227W03q94fnXx8/l2x/r31Wv1PhxeH0B4Wnw9/CtvdIKZrMJXM+EI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T9AHHAAAA3AAAAA8AAAAAAAAAAAAAAAAAmAIAAGRy&#10;cy9kb3ducmV2LnhtbFBLBQYAAAAABAAEAPUAAACMAwAAAAA=&#10;" path="m,573023l,e" filled="f" strokecolor="#212121" strokeweight=".72pt">
                  <v:path arrowok="t" textboxrect="0,0,0,573023"/>
                </v:shape>
                <v:shape id="Shape 442" o:spid="_x0000_s1127" style="position:absolute;left:50228;top:33503;width:0;height:5731;visibility:visible;mso-wrap-style:square;v-text-anchor:top" coordsize="0,57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qdscA&#10;AADcAAAADwAAAGRycy9kb3ducmV2LnhtbESPT2vCQBTE74LfYXlCb7oxWJHUjUihoAdbai20t2f2&#10;5Y/Jvg3ZbYzfvlsoeBxm5jfMejOYRvTUucqygvksAkGcWV1xoeD08TJdgXAeWWNjmRTcyMEmHY/W&#10;mGh75Xfqj74QAcIuQQWl920ipctKMuhmtiUOXm47gz7IrpC6w2uAm0bGUbSUBisOCyW29FxSVh9/&#10;jILo8nrYx/X+wI+fb9+3L5/X512v1MNk2D6B8DT4e/i/vdMKFosY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BanbHAAAA3AAAAA8AAAAAAAAAAAAAAAAAmAIAAGRy&#10;cy9kb3ducmV2LnhtbFBLBQYAAAAABAAEAPUAAACMAwAAAAA=&#10;" path="m,573023l,e" filled="f" strokecolor="#212121" strokeweight=".72pt">
                  <v:path arrowok="t" textboxrect="0,0,0,573023"/>
                </v:shape>
                <v:shape id="Shape 443" o:spid="_x0000_s1128" style="position:absolute;left:61399;top:33503;width:0;height:5731;visibility:visible;mso-wrap-style:square;v-text-anchor:top" coordsize="0,57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iFWsMA&#10;AADcAAAADwAAAGRycy9kb3ducmV2LnhtbESPzWrDMBCE74W+g9hAbo2cH9riRgmlEAjJKU4eYLG2&#10;llvvyrUU23n7qFDocZiZb5j1duRG9dSF2ouB+SwDRVJ6W0tl4HLePb2CChHFYuOFDNwowHbz+LDG&#10;3PpBTtQXsVIJIiFHAy7GNtc6lI4Yw8y3JMn79B1jTLKrtO1wSHBu9CLLnjVjLWnBYUsfjsrv4soG&#10;sFrakBXsfsSfDrzvj/w1vBgznYzvb6AijfE//NfeWwOr1RJ+z6Qjo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iFWsMAAADcAAAADwAAAAAAAAAAAAAAAACYAgAAZHJzL2Rv&#10;d25yZXYueG1sUEsFBgAAAAAEAAQA9QAAAIgDAAAAAA==&#10;" path="m,573023l,e" filled="f" strokecolor="#212121" strokeweight=".25394mm">
                  <v:path arrowok="t" textboxrect="0,0,0,573023"/>
                </v:shape>
                <v:shape id="Shape 444" o:spid="_x0000_s1129" style="position:absolute;left:67147;top:33503;width:0;height:5731;visibility:visible;mso-wrap-style:square;v-text-anchor:top" coordsize="0,57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XmccA&#10;AADcAAAADwAAAGRycy9kb3ducmV2LnhtbESPT2vCQBTE74LfYXlCb7pRUpHUjUihoAdbai20t2f2&#10;5Y/Jvg3ZbYzfvlsoeBxm5jfMejOYRvTUucqygvksAkGcWV1xoeD08TJdgXAeWWNjmRTcyMEmHY/W&#10;mGh75Xfqj74QAcIuQQWl920ipctKMuhmtiUOXm47gz7IrpC6w2uAm0YuomgpDVYcFkps6bmkrD7+&#10;GAXR5fWwX9T7Az9+vn3fvnxen3e9Ug+TYfsEwtPg7+H/9k4riOMY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kV5nHAAAA3AAAAA8AAAAAAAAAAAAAAAAAmAIAAGRy&#10;cy9kb3ducmV2LnhtbFBLBQYAAAAABAAEAPUAAACMAwAAAAA=&#10;" path="m,573023l,e" filled="f" strokecolor="#212121" strokeweight=".72pt">
                  <v:path arrowok="t" textboxrect="0,0,0,573023"/>
                </v:shape>
                <v:shape id="Shape 445" o:spid="_x0000_s1130" style="position:absolute;left:45;top:3923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xIsIA&#10;AADcAAAADwAAAGRycy9kb3ducmV2LnhtbESPQYvCMBSE78L+h/AW9qapropUo0hBcNmTVTw/mmdT&#10;bF5KErX++82C4HGYmW+Y1aa3rbiTD41jBeNRBoK4crrhWsHpuBsuQISIrLF1TAqeFGCz/hisMNfu&#10;wQe6l7EWCcIhRwUmxi6XMlSGLIaR64iTd3HeYkzS11J7fCS4beUky+bSYsNpwWBHhaHqWt6sAmcn&#10;vPv+PbWLH1M8/fFcXG+XUqmvz367BBGpj+/wq73XCqbTGfyfS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zEi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46" o:spid="_x0000_s1131" style="position:absolute;left:91;top:39279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JysUA&#10;AADcAAAADwAAAGRycy9kb3ducmV2LnhtbESPQWvCQBSE74L/YXmCN90Yg4TUVawQKGIP1SA9PrKv&#10;SWj2bciuJv33XaHQ4zAz3zDb/Wha8aDeNZYVrJYRCOLS6oYrBcU1X6QgnEfW2FomBT/kYL+bTraY&#10;aTvwBz0uvhIBwi5DBbX3XSalK2sy6Ja2Iw7el+0N+iD7SuoehwA3rYyjaCMNNhwWauzoWFP5fbkb&#10;Bde8veX28JoW69XpeH//jNfuHCs1n42HFxCeRv8f/mu/aQVJsoHn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snKxQAAANwAAAAPAAAAAAAAAAAAAAAAAJgCAABkcnMv&#10;ZG93bnJldi54bWxQSwUGAAAAAAQABAD1AAAAigMAAAAA&#10;" path="m,l5009133,e" filled="f" strokecolor="#212121" strokeweight=".72pt">
                  <v:path arrowok="t" textboxrect="0,0,5009133,0"/>
                </v:shape>
                <v:shape id="Shape 447" o:spid="_x0000_s1132" style="position:absolute;left:50228;top:3923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KzsIA&#10;AADcAAAADwAAAGRycy9kb3ducmV2LnhtbESPQYvCMBSE78L+h/AW9qaprqhUo0hBcNmTVTw/mmdT&#10;bF5KErX++82C4HGYmW+Y1aa3rbiTD41jBeNRBoK4crrhWsHpuBsuQISIrLF1TAqeFGCz/hisMNfu&#10;wQe6l7EWCcIhRwUmxi6XMlSGLIaR64iTd3HeYkzS11J7fCS4beUky2bSYsNpwWBHhaHqWt6sAmcn&#10;vPv+PbWLH1M8/fFcXG+XUqmvz367BBGpj+/wq73XCqbTOfyfS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QrO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48" o:spid="_x0000_s1133" style="position:absolute;left:50274;top:39279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Wr8YA&#10;AADcAAAADwAAAGRycy9kb3ducmV2LnhtbESPTWsCQQyG74L/YYjgTWfbLiKroxTRUqgUar30Fney&#10;H+1OZrsz6vrvm4PQY3jzPsmzXPeuURfqQu3ZwMM0AUWce1tzaeD4uZvMQYWIbLHxTAZuFGC9Gg6W&#10;mFl/5Q+6HGKpBMIhQwNVjG2mdcgrchimviWWrPCdwyhjV2rb4VXgrtGPSTLTDmuWCxW2tKko/zmc&#10;nVDef1P8xuN+rr9225fyVLz1T4Ux41H/vAAVqY//y/f2qzWQpvKtyIgI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EWr8YAAADcAAAADwAAAAAAAAAAAAAAAACYAgAAZHJz&#10;L2Rvd25yZXYueG1sUEsFBgAAAAAEAAQA9QAAAIsDAAAAAA==&#10;" path="m,l1107947,e" filled="f" strokecolor="#212121" strokeweight=".72pt">
                  <v:path arrowok="t" textboxrect="0,0,1107947,0"/>
                </v:shape>
                <v:shape id="Shape 449" o:spid="_x0000_s1134" style="position:absolute;left:61399;top:3923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RhMMA&#10;AADcAAAADwAAAGRycy9kb3ducmV2LnhtbESPQYvCMBCF74L/IYzgRdbUKrLbNYoIFfGkdWGvQzPb&#10;lm0mpYm1/nsjCB4fb9735q02valFR62rLCuYTSMQxLnVFRcKfi7pxycI55E11pZJwZ0cbNbDwQoT&#10;bW98pi7zhQgQdgkqKL1vEildXpJBN7UNcfD+bGvQB9kWUrd4C3BTyziKltJgxaGhxIZ2JeX/2dWE&#10;N9L4Gu2zpstO89q4VB8n8S8qNR71228Qnnr/Pn6lD1rBYvEFzzGBAH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zRhMMAAADcAAAADwAAAAAAAAAAAAAAAACYAgAAZHJzL2Rv&#10;d25yZXYueG1sUEsFBgAAAAAEAAQA9QAAAIgDAAAAAA==&#10;" path="m,57911l,e" filled="f" strokecolor="#212121" strokeweight=".25394mm">
                  <v:path arrowok="t" textboxrect="0,0,0,57911"/>
                </v:shape>
                <v:shape id="Shape 450" o:spid="_x0000_s1135" style="position:absolute;left:61445;top:39279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oY78A&#10;AADcAAAADwAAAGRycy9kb3ducmV2LnhtbERPy4rCMBTdC/MP4QruNFVUho5RRBAfu3Zm9pfkTlts&#10;bjpJ1Pr3ZiG4PJz3atPbVtzIh8axgukkA0GsnWm4UvDzvR9/gggR2WDrmBQ8KMBm/TFYYW7cnQu6&#10;lbESKYRDjgrqGLtcyqBrshgmriNO3J/zFmOCvpLG4z2F21bOsmwpLTacGmrsaFeTvpRXq6A4m9O2&#10;LGyYzn4rr/8PpfV6p9Ro2G+/QETq41v8ch+NgvkizU9n0hG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9qhjvwAAANwAAAAPAAAAAAAAAAAAAAAAAJgCAABkcnMvZG93bnJl&#10;di54bWxQSwUGAAAAAAQABAD1AAAAhAMAAAAA&#10;" path="m,l565708,e" filled="f" strokecolor="#212121" strokeweight=".72pt">
                  <v:path arrowok="t" textboxrect="0,0,565708,0"/>
                </v:shape>
                <v:shape id="Shape 451" o:spid="_x0000_s1136" style="position:absolute;left:67147;top:3923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h/MIA&#10;AADcAAAADwAAAGRycy9kb3ducmV2LnhtbESPQYvCMBSE7wv+h/AEb2uq64pUo0hBWPG0VTw/mmdT&#10;bF5KErX+eyMs7HGYmW+Y1aa3rbiTD41jBZNxBoK4crrhWsHpuPtcgAgRWWPrmBQ8KcBmPfhYYa7d&#10;g3/pXsZaJAiHHBWYGLtcylAZshjGriNO3sV5izFJX0vt8ZHgtpXTLJtLiw2nBYMdFYaqa3mzCpyd&#10;8u7rcGoXe1M8/fFcXG+XUqnRsN8uQUTq43/4r/2jFcy+J/A+k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daH8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52" o:spid="_x0000_s1137" style="position:absolute;left:45;top:39813;width:0;height:3977;visibility:visible;mso-wrap-style:square;v-text-anchor:top" coordsize="0,39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Iiu8UA&#10;AADcAAAADwAAAGRycy9kb3ducmV2LnhtbESPzWvCQBTE7wX/h+UJvdWNaf0guoZSKgRPanvw+Mg+&#10;k2D2bchu8/HfuwXB4zAzv2G26WBq0VHrKssK5rMIBHFudcWFgt+f/dsahPPIGmvLpGAkB+lu8rLF&#10;RNueT9SdfSEChF2CCkrvm0RKl5dk0M1sQxy8q20N+iDbQuoW+wA3tYyjaCkNVhwWSmzoq6T8dv4z&#10;CuJV3h/H9+9VxsUBD5fTHC9RrdTrdPjcgPA0+Gf40c60go9FDP9nw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iK7xQAAANwAAAAPAAAAAAAAAAAAAAAAAJgCAABkcnMv&#10;ZG93bnJldi54bWxQSwUGAAAAAAQABAD1AAAAigMAAAAA&#10;" path="m,397764l,e" filled="f" strokecolor="#212121" strokeweight=".72pt">
                  <v:path arrowok="t" textboxrect="0,0,0,397764"/>
                </v:shape>
                <v:shape id="Shape 453" o:spid="_x0000_s1138" style="position:absolute;left:50228;top:39813;width:0;height:3977;visibility:visible;mso-wrap-style:square;v-text-anchor:top" coordsize="0,39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HIMMA&#10;AADcAAAADwAAAGRycy9kb3ducmV2LnhtbESPzarCMBSE9xd8h3AEd9fUn6tSjSKiIK5u1YXLQ3Ns&#10;i81JaaKtb28EweUwM98wi1VrSvGg2hWWFQz6EQji1OqCMwXn0+53BsJ5ZI2lZVLwJAerZedngbG2&#10;DSf0OPpMBAi7GBXk3lexlC7NyaDr24o4eFdbG/RB1pnUNTYBbko5jKKJNFhwWMixok1O6e14NwqG&#10;07T5f4620z1nBzxckgFeolKpXrddz0F4av03/GnvtYLx3wjeZ8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6HIMMAAADcAAAADwAAAAAAAAAAAAAAAACYAgAAZHJzL2Rv&#10;d25yZXYueG1sUEsFBgAAAAAEAAQA9QAAAIgDAAAAAA==&#10;" path="m,397764l,e" filled="f" strokecolor="#212121" strokeweight=".72pt">
                  <v:path arrowok="t" textboxrect="0,0,0,397764"/>
                </v:shape>
                <v:shape id="Shape 454" o:spid="_x0000_s1139" style="position:absolute;left:61399;top:39813;width:0;height:3977;visibility:visible;mso-wrap-style:square;v-text-anchor:top" coordsize="0,39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Tn8QA&#10;AADcAAAADwAAAGRycy9kb3ducmV2LnhtbESPQWsCMRSE7wX/Q3iCt5pVbKmrUUSoeCtVoddH8naz&#10;unlZktTd9tc3hUKPw8x8w6y3g2vFnUJsPCuYTQsQxNqbhmsFl/Pr4wuImJANtp5JwRdF2G5GD2ss&#10;je/5ne6nVIsM4ViiAptSV0oZtSWHceo74uxVPjhMWYZamoB9hrtWzoviWTpsOC9Y7GhvSd9On07B&#10;7kPX++q61PZyPHwXQb+de66UmoyH3QpEoiH9h//aR6Ng8bSA3zP5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BU5/EAAAA3AAAAA8AAAAAAAAAAAAAAAAAmAIAAGRycy9k&#10;b3ducmV2LnhtbFBLBQYAAAAABAAEAPUAAACJAwAAAAA=&#10;" path="m,397764l,e" filled="f" strokecolor="#212121" strokeweight=".25394mm">
                  <v:path arrowok="t" textboxrect="0,0,0,397764"/>
                </v:shape>
                <v:shape id="Shape 455" o:spid="_x0000_s1140" style="position:absolute;left:67147;top:39813;width:0;height:3977;visibility:visible;mso-wrap-style:square;v-text-anchor:top" coordsize="0,39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6z8UA&#10;AADcAAAADwAAAGRycy9kb3ducmV2LnhtbESPQWuDQBSE74X8h+UFequradMU4yaE0ILkVG0POT7c&#10;F5W4b8XdRP333UKhx2FmvmGy/WQ6cafBtZYVJFEMgriyuuVawffXx9MbCOeRNXaWScFMDva7xUOG&#10;qbYjF3QvfS0ChF2KChrv+1RKVzVk0EW2Jw7exQ4GfZBDLfWAY4CbTq7i+FUabDksNNjTsaHqWt6M&#10;gtWmGj/n5/dNzvUJT+ciwXPcKfW4nA5bEJ4m/x/+a+dawct6Db9nw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7rPxQAAANwAAAAPAAAAAAAAAAAAAAAAAJgCAABkcnMv&#10;ZG93bnJldi54bWxQSwUGAAAAAAQABAD1AAAAigMAAAAA&#10;" path="m,397764l,e" filled="f" strokecolor="#212121" strokeweight=".72pt">
                  <v:path arrowok="t" textboxrect="0,0,0,397764"/>
                </v:shape>
                <v:shape id="Shape 456" o:spid="_x0000_s1141" style="position:absolute;left:45;top:4379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5iMIA&#10;AADcAAAADwAAAGRycy9kb3ducmV2LnhtbESPQYvCMBSE7wv+h/AEb2uq64pUo0hBWPG0VTw/mmdT&#10;bF5KErX+eyMs7HGYmW+Y1aa3rbiTD41jBZNxBoK4crrhWsHpuPtcgAgRWWPrmBQ8KcBmPfhYYa7d&#10;g3/pXsZaJAiHHBWYGLtcylAZshjGriNO3sV5izFJX0vt8ZHgtpXTLJtLiw2nBYMdFYaqa3mzCpyd&#10;8u7rcGoXe1M8/fFcXG+XUqnRsN8uQUTq43/4r/2jFcy+5/A+k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nDmI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57" o:spid="_x0000_s1142" style="position:absolute;left:91;top:43836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6jMUA&#10;AADcAAAADwAAAGRycy9kb3ducmV2LnhtbESPS4vCQBCE78L+h6EX9qYT45PoKK4QkEUPPhCPTaY3&#10;CZvpCZlR4793FgSPRVV9Rc2XranEjRpXWlbQ70UgiDOrS84VnI5pdwrCeWSNlWVS8CAHy8VHZ46J&#10;tnfe0+3gcxEg7BJUUHhfJ1K6rCCDrmdr4uD92sagD7LJpW7wHuCmknEUjaXBksNCgTWtC8r+Dlej&#10;4JhW59SuvqenQf9nfd1d4oHbxkp9fbarGQhPrX+HX+2NVjAcTeD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/qMxQAAANwAAAAPAAAAAAAAAAAAAAAAAJgCAABkcnMv&#10;ZG93bnJldi54bWxQSwUGAAAAAAQABAD1AAAAigMAAAAA&#10;" path="m,l5009133,e" filled="f" strokecolor="#212121" strokeweight=".72pt">
                  <v:path arrowok="t" textboxrect="0,0,5009133,0"/>
                </v:shape>
                <v:shape id="Shape 458" o:spid="_x0000_s1143" style="position:absolute;left:50228;top:4379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8IYb4A&#10;AADcAAAADwAAAGRycy9kb3ducmV2LnhtbERPy4rCMBTdD/gP4QruxtQnUo0iBcHB1VRxfWmuTbG5&#10;KUnU+veThTDLw3lvdr1txZN8aBwrmIwzEMSV0w3XCi7nw/cKRIjIGlvHpOBNAXbbwdcGc+1e/EvP&#10;MtYihXDIUYGJsculDJUhi2HsOuLE3Zy3GBP0tdQeXynctnKaZUtpseHUYLCjwlB1Lx9WgbNTPsxO&#10;l3b1Y4q3P1+L++NWKjUa9vs1iEh9/Bd/3EetYL5Ia9OZdAT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PCGG+AAAA3AAAAA8AAAAAAAAAAAAAAAAAmAIAAGRycy9kb3ducmV2&#10;LnhtbFBLBQYAAAAABAAEAPUAAACDAwAAAAA=&#10;" path="m,57911l,e" filled="f" strokecolor="#212121" strokeweight=".72pt">
                  <v:path arrowok="t" textboxrect="0,0,0,57911"/>
                </v:shape>
                <v:shape id="Shape 459" o:spid="_x0000_s1144" style="position:absolute;left:50274;top:43836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l6cYA&#10;AADcAAAADwAAAGRycy9kb3ducmV2LnhtbESPT2vCQBTE74LfYXlCb7qxtWKjm1CkFqEi1Hrx9sy+&#10;/NHs25jdavz23UKhx2FmfsMs0s7U4kqtqywrGI8iEMSZ1RUXCvZfq+EMhPPIGmvLpOBODtKk31tg&#10;rO2NP+m684UIEHYxKii9b2IpXVaSQTeyDXHwctsa9EG2hdQt3gLc1PIxiqbSYMVhocSGliVl5923&#10;CZTtZYIn3G9m8rB6ey+O+Uf3lCv1MOhe5yA8df4//NdeawWT5xf4PROO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Ql6cYAAADcAAAADwAAAAAAAAAAAAAAAACYAgAAZHJz&#10;L2Rvd25yZXYueG1sUEsFBgAAAAAEAAQA9QAAAIsDAAAAAA==&#10;" path="m,l1107947,e" filled="f" strokecolor="#212121" strokeweight=".72pt">
                  <v:path arrowok="t" textboxrect="0,0,1107947,0"/>
                </v:shape>
                <v:shape id="Shape 460" o:spid="_x0000_s1145" style="position:absolute;left:61399;top:4379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kecQA&#10;AADcAAAADwAAAGRycy9kb3ducmV2LnhtbESPwWrDMAyG74O+g9Fgl9I6y0opWZxSBhmjpy0t9Cpi&#10;LQmL5RC7afb21WGwo/j1f/qU72fXq4nG0Hk28LxOQBHX3nbcGDifytUOVIjIFnvPZOCXAuyLxUOO&#10;mfU3/qKpio0SCIcMDbQxDpnWoW7JYVj7gViybz86jDKOjbYj3gTuep0myVY77FgutDjQW0v1T3V1&#10;olGm1+S9Gqbq86V3obTHZXpBY54e58MrqEhz/F/+a39YA5ut6MszQgBd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zJHnEAAAA3AAAAA8AAAAAAAAAAAAAAAAAmAIAAGRycy9k&#10;b3ducmV2LnhtbFBLBQYAAAAABAAEAPUAAACJAwAAAAA=&#10;" path="m,57911l,e" filled="f" strokecolor="#212121" strokeweight=".25394mm">
                  <v:path arrowok="t" textboxrect="0,0,0,57911"/>
                </v:shape>
                <v:shape id="Shape 461" o:spid="_x0000_s1146" style="position:absolute;left:61445;top:43836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HRcEA&#10;AADcAAAADwAAAGRycy9kb3ducmV2LnhtbESPQYvCMBSE7wv+h/CEva1pZRGpRhFBVvfWqvdH8myL&#10;zUtNslr/vVlY2OMwM98wy/VgO3EnH1rHCvJJBoJYO9NyreB03H3MQYSIbLBzTAqeFGC9Gr0tsTDu&#10;wSXdq1iLBOFQoIImxr6QMuiGLIaJ64mTd3HeYkzS19J4fCS47eQ0y2bSYstpocGetg3pa/VjFZTf&#10;5rCpShvy6bn2+vZVWa+3Sr2Ph80CRKQh/of/2nuj4HOWw++Zd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Wx0XBAAAA3AAAAA8AAAAAAAAAAAAAAAAAmAIAAGRycy9kb3du&#10;cmV2LnhtbFBLBQYAAAAABAAEAPUAAACGAwAAAAA=&#10;" path="m,l565708,e" filled="f" strokecolor="#212121" strokeweight=".72pt">
                  <v:path arrowok="t" textboxrect="0,0,565708,0"/>
                </v:shape>
                <v:shape id="Shape 462" o:spid="_x0000_s1147" style="position:absolute;left:67147;top:4379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1NsIA&#10;AADcAAAADwAAAGRycy9kb3ducmV2LnhtbESPQYvCMBSE78L+h/CEvWlqFZGuUZaCsLInq3h+NM+m&#10;2LyUJGr995sFweMwM98w6+1gO3EnH1rHCmbTDARx7XTLjYLTcTdZgQgRWWPnmBQ8KcB28zFaY6Hd&#10;gw90r2IjEoRDgQpMjH0hZagNWQxT1xMn7+K8xZikb6T2+Ehw28k8y5bSYstpwWBPpaH6Wt2sAmdz&#10;3s1/T91qb8qnP57L6+1SKfU5Hr6/QEQa4jv8av9oBYtlDv9n0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/U2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63" o:spid="_x0000_s1148" style="position:absolute;left:45;top:44369;width:0;height:3981;visibility:visible;mso-wrap-style:square;v-text-anchor:top" coordsize="0,3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YacQA&#10;AADcAAAADwAAAGRycy9kb3ducmV2LnhtbESPQWvCQBSE70L/w/IKvekmtohGN6EUCoIU1Ip4fGSf&#10;SWj2bZrdrvHfu4LQ4zAz3zCrYjCtCNS7xrKCdJKAIC6tbrhScPj+HM9BOI+ssbVMCq7koMifRivM&#10;tL3wjsLeVyJC2GWooPa+y6R0ZU0G3cR2xNE7296gj7KvpO7xEuGmldMkmUmDDceFGjv6qKn82f+Z&#10;SNHH6eZrl4ZfWgzr9rQN85SCUi/Pw/sShKfB/4cf7bVW8DZ7hfuZeAR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f2GnEAAAA3AAAAA8AAAAAAAAAAAAAAAAAmAIAAGRycy9k&#10;b3ducmV2LnhtbFBLBQYAAAAABAAEAPUAAACJAwAAAAA=&#10;" path="m,398068l,e" filled="f" strokecolor="#212121" strokeweight=".72pt">
                  <v:path arrowok="t" textboxrect="0,0,0,398068"/>
                </v:shape>
                <v:shape id="Shape 464" o:spid="_x0000_s1149" style="position:absolute;left:50228;top:44369;width:0;height:3981;visibility:visible;mso-wrap-style:square;v-text-anchor:top" coordsize="0,3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ZAHcQA&#10;AADcAAAADwAAAGRycy9kb3ducmV2LnhtbESPQWvCQBSE74L/YXlCb7qJhKCpq4hQEEqhsUV6fGSf&#10;STD7Ns1uN+m/7xYKPQ4z8w2zO0ymE4EG11pWkK4SEMSV1S3XCt7fnpYbEM4ja+wsk4JvcnDYz2c7&#10;LLQduaRw8bWIEHYFKmi87wspXdWQQbeyPXH0bnYw6KMcaqkHHCPcdHKdJLk02HJcaLCnU0PV/fJl&#10;IkVf188vZRo+aTudu4/XsEkpKPWwmI6PIDxN/j/81z5rBVmewe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2QB3EAAAA3AAAAA8AAAAAAAAAAAAAAAAAmAIAAGRycy9k&#10;b3ducmV2LnhtbFBLBQYAAAAABAAEAPUAAACJAwAAAAA=&#10;" path="m,398068l,e" filled="f" strokecolor="#212121" strokeweight=".72pt">
                  <v:path arrowok="t" textboxrect="0,0,0,398068"/>
                </v:shape>
                <v:shape id="Shape 465" o:spid="_x0000_s1150" style="position:absolute;left:61399;top:44369;width:0;height:3981;visibility:visible;mso-wrap-style:square;v-text-anchor:top" coordsize="0,3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Cs8IA&#10;AADcAAAADwAAAGRycy9kb3ducmV2LnhtbESPzWrDMBCE74W8g9hAb42cUJvEiRJKodBLD3VL8XGx&#10;NpKJtTKWYjtvHxUKPQ7z8zGH0+w6MdIQWs8K1qsMBHHjdctGwffX29MWRIjIGjvPpOBGAU7HxcMB&#10;S+0n/qSxikakEQ4lKrAx9qWUobHkMKx8T5y8sx8cxiQHI/WAUxp3ndxkWSEdtpwIFnt6tdRcqqtL&#10;3Fjn9sdM2mQ115sPQ2bnr0o9LueXPYhIc/wP/7XftYLnIoffM+kIyO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oKzwgAAANwAAAAPAAAAAAAAAAAAAAAAAJgCAABkcnMvZG93&#10;bnJldi54bWxQSwUGAAAAAAQABAD1AAAAhwMAAAAA&#10;" path="m,398068l,e" filled="f" strokecolor="#212121" strokeweight=".25394mm">
                  <v:path arrowok="t" textboxrect="0,0,0,398068"/>
                </v:shape>
                <v:shape id="Shape 466" o:spid="_x0000_s1151" style="position:absolute;left:67147;top:44369;width:0;height:3981;visibility:visible;mso-wrap-style:square;v-text-anchor:top" coordsize="0,3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78cQA&#10;AADcAAAADwAAAGRycy9kb3ducmV2LnhtbESPzWrDMBCE74G+g9hCb4lsE0zqRDGhEAiEQn5K6XGx&#10;NraJtXItRXHfvgoUehxm5htmVY6mE4EG11pWkM4SEMSV1S3XCj7O2+kChPPIGjvLpOCHHJTrp8kK&#10;C23vfKRw8rWIEHYFKmi87wspXdWQQTezPXH0LnYw6KMcaqkHvEe46WSWJLk02HJcaLCnt4aq6+lm&#10;IkV/Zvv3Yxq+6XXcdV+HsEgpKPXyPG6WIDyN/j/8195pBfM8h8e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oe/HEAAAA3AAAAA8AAAAAAAAAAAAAAAAAmAIAAGRycy9k&#10;b3ducmV2LnhtbFBLBQYAAAAABAAEAPUAAACJAwAAAAA=&#10;" path="m,398068l,e" filled="f" strokecolor="#212121" strokeweight=".72pt">
                  <v:path arrowok="t" textboxrect="0,0,0,398068"/>
                </v:shape>
                <v:shape id="Shape 467" o:spid="_x0000_s1152" style="position:absolute;left:45;top:4835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WrsIA&#10;AADcAAAADwAAAGRycy9kb3ducmV2LnhtbESPQYvCMBSE78L+h/AW9qaprrhSjSIFQdmTVfb8aJ5N&#10;sXkpSdT6782C4HGYmW+Y5bq3rbiRD41jBeNRBoK4crrhWsHpuB3OQYSIrLF1TAoeFGC9+hgsMdfu&#10;zge6lbEWCcIhRwUmxi6XMlSGLIaR64iTd3beYkzS11J7vCe4beUky2bSYsNpwWBHhaHqUl6tAmcn&#10;vP3+PbXzvSke/vhXXK7nUqmvz36zABGpj+/wq73TCqazH/g/k4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Fau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68" o:spid="_x0000_s1153" style="position:absolute;left:91;top:48395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Q8IA&#10;AADcAAAADwAAAGRycy9kb3ducmV2LnhtbERPTWvCQBC9F/wPywje6sZYJERXsUKgSHuoEfE4ZMck&#10;mJ0N2U2M/949FHp8vO/NbjSNGKhztWUFi3kEgriwuuZSwTnP3hMQziNrbCyTgic52G0nbxtMtX3w&#10;Lw0nX4oQwi5FBZX3bSqlKyoy6Oa2JQ7czXYGfYBdKXWHjxBuGhlH0UoarDk0VNjSoaLifuqNgjxr&#10;Lpndfybn5eJ46H+u8dJ9x0rNpuN+DcLT6P/Ff+4vreBjFdaGM+EI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9KRDwgAAANwAAAAPAAAAAAAAAAAAAAAAAJgCAABkcnMvZG93&#10;bnJldi54bWxQSwUGAAAAAAQABAD1AAAAhwMAAAAA&#10;" path="m,l5009133,e" filled="f" strokecolor="#212121" strokeweight=".72pt">
                  <v:path arrowok="t" textboxrect="0,0,5009133,0"/>
                </v:shape>
                <v:shape id="Shape 469" o:spid="_x0000_s1154" style="position:absolute;left:50228;top:4835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9nR8IA&#10;AADcAAAADwAAAGRycy9kb3ducmV2LnhtbESPQYvCMBSE7wv+h/AEb2u6KqJdoywFYcXTVvH8aJ5N&#10;sXkpSdT6740g7HGYmW+Y1aa3rbiRD41jBV/jDARx5XTDtYLjYfu5ABEissbWMSl4UIDNevCxwly7&#10;O//RrYy1SBAOOSowMXa5lKEyZDGMXUecvLPzFmOSvpba4z3BbSsnWTaXFhtOCwY7KgxVl/JqFTg7&#10;4e10f2wXO1M8/OFUXK7nUqnRsP/5BhGpj//hd/tXK5jNl/A6k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2dH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70" o:spid="_x0000_s1155" style="position:absolute;left:50274;top:48395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FMYA&#10;AADcAAAADwAAAGRycy9kb3ducmV2LnhtbESPTWsCQQyG7wX/wxChtzprK1VWR5GipdAi+HHxFney&#10;H7qTWXemuv33zaHQY3jzPskzW3SuVjdqQ+XZwHCQgCLOvK24MHDYr58moEJEtlh7JgM/FGAx7z3M&#10;MLX+zlu67WKhBMIhRQNljE2qdchKchgGviGWLPetwyhjW2jb4l3grtbPSfKqHVYsF0ps6K2k7LL7&#10;dkLZXEd4xsPXRB/Xq/filH92L7kxj/1uOQUVqYv/y3/tD2tgNJb3RUZE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vQFMYAAADcAAAADwAAAAAAAAAAAAAAAACYAgAAZHJz&#10;L2Rvd25yZXYueG1sUEsFBgAAAAAEAAQA9QAAAIsDAAAAAA==&#10;" path="m,l1107947,e" filled="f" strokecolor="#212121" strokeweight=".72pt">
                  <v:path arrowok="t" textboxrect="0,0,1107947,0"/>
                </v:shape>
                <v:shape id="Shape 471" o:spid="_x0000_s1156" style="position:absolute;left:61399;top:4835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XP8UA&#10;AADcAAAADwAAAGRycy9kb3ducmV2LnhtbESPwWrDMBBE74H8g9hAL6GW45akOFZCKbiUnhon0Oti&#10;bW0Ta2UkxXH/vioEchxm581OsZ9ML0ZyvrOsYJWkIIhrqztuFJyO5eMLCB+QNfaWScEvedjv5rMC&#10;c22vfKCxCo2IEPY5KmhDGHIpfd2SQZ/YgTh6P9YZDFG6RmqH1wg3vczSdC0NdhwbWhzoraX6XF1M&#10;fKPMLul7NYzV11NvfKk/l9k3KvWwmF63IAJN4X58S39oBc+bFfyPiQS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hc/xQAAANwAAAAPAAAAAAAAAAAAAAAAAJgCAABkcnMv&#10;ZG93bnJldi54bWxQSwUGAAAAAAQABAD1AAAAigMAAAAA&#10;" path="m,57911l,e" filled="f" strokecolor="#212121" strokeweight=".25394mm">
                  <v:path arrowok="t" textboxrect="0,0,0,57911"/>
                </v:shape>
                <v:shape id="Shape 472" o:spid="_x0000_s1157" style="position:absolute;left:61445;top:48395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3P78IA&#10;AADcAAAADwAAAGRycy9kb3ducmV2LnhtbESPQWsCMRSE7wX/Q3hCbzXrIq2sRhFBqr3tqvdH8txd&#10;3LysSarbf28KhR6HmfmGWa4H24k7+dA6VjCdZCCItTMt1wpOx93bHESIyAY7x6TghwKsV6OXJRbG&#10;PbikexVrkSAcClTQxNgXUgbdkMUwcT1x8i7OW4xJ+loaj48Et53Ms+xdWmw5LTTY07Yhfa2+rYLy&#10;yxw2VWnDND/XXt8+K+v1VqnX8bBZgIg0xP/wX3tvFMw+cvg9k4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c/vwgAAANwAAAAPAAAAAAAAAAAAAAAAAJgCAABkcnMvZG93&#10;bnJldi54bWxQSwUGAAAAAAQABAD1AAAAhwMAAAAA&#10;" path="m,l565708,e" filled="f" strokecolor="#212121" strokeweight=".72pt">
                  <v:path arrowok="t" textboxrect="0,0,565708,0"/>
                </v:shape>
                <v:shape id="Shape 473" o:spid="_x0000_s1158" style="position:absolute;left:67147;top:4835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7GcMIA&#10;AADcAAAADwAAAGRycy9kb3ducmV2LnhtbESPQYvCMBSE7wv7H8Jb8Lamq6LSNYoUBMWTVTw/mmdT&#10;bF5KErX+eyMs7HGYmW+Yxaq3rbiTD41jBT/DDARx5XTDtYLTcfM9BxEissbWMSl4UoDV8vNjgbl2&#10;Dz7QvYy1SBAOOSowMXa5lKEyZDEMXUecvIvzFmOSvpba4yPBbStHWTaVFhtOCwY7KgxV1/JmFTg7&#10;4s14f2rnO1M8/fFcXG+XUqnBV7/+BRGpj//hv/ZWK5jMxvA+k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sZw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74" o:spid="_x0000_s1159" style="position:absolute;left:45;top:48929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U70cQA&#10;AADcAAAADwAAAGRycy9kb3ducmV2LnhtbESPQYvCMBSE7wv+h/AEL6Kp4qpUo6iLrN60evH2aJ5t&#10;sXmpTVa7/94IC3scZuYbZr5sTCkeVLvCsoJBPwJBnFpdcKbgfNr2piCcR9ZYWiYFv+RguWh9zDHW&#10;9slHeiQ+EwHCLkYFufdVLKVLczLo+rYiDt7V1gZ9kHUmdY3PADelHEbRWBosOCzkWNEmp/SW/BgF&#10;d3no7prvT1p/Xfa34trVW1tppTrtZjUD4anx/+G/9k4rGE1G8D4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1O9HEAAAA3AAAAA8AAAAAAAAAAAAAAAAAmAIAAGRycy9k&#10;b3ducmV2LnhtbFBLBQYAAAAABAAEAPUAAACJAwAAAAA=&#10;" path="m,571500l,e" filled="f" strokecolor="#212121" strokeweight=".72pt">
                  <v:path arrowok="t" textboxrect="0,0,0,571500"/>
                </v:shape>
                <v:shape id="Shape 475" o:spid="_x0000_s1160" style="position:absolute;left:50228;top:48929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eSsQA&#10;AADcAAAADwAAAGRycy9kb3ducmV2LnhtbESPT4vCMBTE7wt+h/AEL6LpyvqHahR1EfWm1Yu3R/Ns&#10;i81Lt8lq99sbQdjjMDO/YWaLxpTiTrUrLCv47EcgiFOrC84UnE+b3gSE88gaS8uk4I8cLOatjxnG&#10;2j74SPfEZyJA2MWoIPe+iqV0aU4GXd9WxMG72tqgD7LOpK7xEeCmlIMoGkmDBYeFHCta55Tekl+j&#10;4EceurtmO6TV92V/K65dvbGVVqrTbpZTEJ4a/x9+t3dawdd4CK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5nkrEAAAA3AAAAA8AAAAAAAAAAAAAAAAAmAIAAGRycy9k&#10;b3ducmV2LnhtbFBLBQYAAAAABAAEAPUAAACJAwAAAAA=&#10;" path="m,571500l,e" filled="f" strokecolor="#212121" strokeweight=".72pt">
                  <v:path arrowok="t" textboxrect="0,0,0,571500"/>
                </v:shape>
                <v:shape id="Shape 476" o:spid="_x0000_s1161" style="position:absolute;left:61399;top:48929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iNsYA&#10;AADcAAAADwAAAGRycy9kb3ducmV2LnhtbESPQWvCQBSE70L/w/IK3nTT0qYxuglFUDxYQavg8ZF9&#10;TUKzb0N2Nem/dwuCx2FmvmEW+WAacaXO1ZYVvEwjEMSF1TWXCo7fq0kCwnlkjY1lUvBHDvLsabTA&#10;VNue93Q9+FIECLsUFVTet6mUrqjIoJvaljh4P7Yz6IPsSqk77APcNPI1imJpsOawUGFLy4qK38PF&#10;KHDn/n273n/tVn1ySZbxebY5kVdq/Dx8zkF4GvwjfG9vtIK3jxj+z4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NiNsYAAADcAAAADwAAAAAAAAAAAAAAAACYAgAAZHJz&#10;L2Rvd25yZXYueG1sUEsFBgAAAAAEAAQA9QAAAIsDAAAAAA==&#10;" path="m,571500l,e" filled="f" strokecolor="#212121" strokeweight=".25394mm">
                  <v:path arrowok="t" textboxrect="0,0,0,571500"/>
                </v:shape>
                <v:shape id="Shape 477" o:spid="_x0000_s1162" style="position:absolute;left:67147;top:48929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lpsUA&#10;AADcAAAADwAAAGRycy9kb3ducmV2LnhtbESPQWvCQBSE7wX/w/KEXoLZKK1KdBVrEe2tRi/eHtln&#10;Esy+TbPbGP99t1DocZiZb5jluje16Kh1lWUF4zgBQZxbXXGh4HzajeYgnEfWWFsmBQ9ysF4NnpaY&#10;anvnI3WZL0SAsEtRQel9k0rp8pIMutg2xMG72tagD7ItpG7xHuCmlpMkmUqDFYeFEhvalpTfsm+j&#10;4Et+Rod+/0pv75ePW3WN9M42WqnnYb9ZgPDU+//wX/ugFbzMZv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6WmxQAAANwAAAAPAAAAAAAAAAAAAAAAAJgCAABkcnMv&#10;ZG93bnJldi54bWxQSwUGAAAAAAQABAD1AAAAigMAAAAA&#10;" path="m,571500l,e" filled="f" strokecolor="#212121" strokeweight=".72pt">
                  <v:path arrowok="t" textboxrect="0,0,0,571500"/>
                </v:shape>
                <v:shape id="Shape 478" o:spid="_x0000_s1163" style="position:absolute;left:45;top:5464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UAb8A&#10;AADcAAAADwAAAGRycy9kb3ducmV2LnhtbERPy4rCMBTdD/gP4QruxtQHKtUoUhAcXE0V15fm2hSb&#10;m5JErX8/WQizPJz3ZtfbVjzJh8axgsk4A0FcOd1wreByPnyvQISIrLF1TAreFGC3HXxtMNfuxb/0&#10;LGMtUgiHHBWYGLtcylAZshjGriNO3M15izFBX0vt8ZXCbSunWbaQFhtODQY7KgxV9/JhFTg75cPs&#10;dGlXP6Z4+/O1uD9upVKjYb9fg4jUx3/xx33UCubLtDadSUd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+lQBvwAAANwAAAAPAAAAAAAAAAAAAAAAAJgCAABkcnMvZG93bnJl&#10;di54bWxQSwUGAAAAAAQABAD1AAAAhAMAAAAA&#10;" path="m,57911l,e" filled="f" strokecolor="#212121" strokeweight=".72pt">
                  <v:path arrowok="t" textboxrect="0,0,0,57911"/>
                </v:shape>
                <v:shape id="Shape 479" o:spid="_x0000_s1164" style="position:absolute;left:91;top:54689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XBcUA&#10;AADcAAAADwAAAGRycy9kb3ducmV2LnhtbESPT4vCMBTE7wt+h/AEb5paZXW7RlGhILIe/MOyx0fz&#10;bIvNS2mi1m9vBGGPw8z8hpktWlOJGzWutKxgOIhAEGdWl5wrOB3T/hSE88gaK8uk4EEOFvPOxwwT&#10;be+8p9vB5yJA2CWooPC+TqR0WUEG3cDWxME728agD7LJpW7wHuCmknEUfUqDJYeFAmtaF5RdDlej&#10;4JhWv6ldrqan0XC7vu7+4pH7iZXqddvlNwhPrf8Pv9sbrWA8+YLXmX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cFxQAAANwAAAAPAAAAAAAAAAAAAAAAAJgCAABkcnMv&#10;ZG93bnJldi54bWxQSwUGAAAAAAQABAD1AAAAigMAAAAA&#10;" path="m,l5009133,e" filled="f" strokecolor="#212121" strokeweight=".72pt">
                  <v:path arrowok="t" textboxrect="0,0,5009133,0"/>
                </v:shape>
                <v:shape id="Shape 480" o:spid="_x0000_s1165" style="position:absolute;left:50228;top:5464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oIL8A&#10;AADcAAAADwAAAGRycy9kb3ducmV2LnhtbERPTYvCMBC9L/gfwgh7W1N1WUo1ihQExdPW4nloxqbY&#10;TEoStf77zUHY4+N9r7ej7cWDfOgcK5jPMhDEjdMdtwrq8/4rBxEissbeMSl4UYDtZvKxxkK7J//S&#10;o4qtSCEcClRgYhwKKUNjyGKYuYE4cVfnLcYEfSu1x2cKt71cZNmPtNhxajA4UGmouVV3q8DZBe+X&#10;p7rPj6Z8+fOlvN2vlVKf03G3AhFpjP/it/ugFXznaX46k46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WSggvwAAANwAAAAPAAAAAAAAAAAAAAAAAJgCAABkcnMvZG93bnJl&#10;di54bWxQSwUGAAAAAAQABAD1AAAAhAMAAAAA&#10;" path="m,57911l,e" filled="f" strokecolor="#212121" strokeweight=".72pt">
                  <v:path arrowok="t" textboxrect="0,0,0,57911"/>
                </v:shape>
                <v:shape id="Shape 481" o:spid="_x0000_s1166" style="position:absolute;left:50274;top:54689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FqMUA&#10;AADcAAAADwAAAGRycy9kb3ducmV2LnhtbESPS2sCQRCE74L/YWjBm876ICyro4hoCCiBqBdv7U7v&#10;Q3d6NjsTXf+9EwjkWFTVV9R82ZpK3KlxpWUFo2EEgji1uuRcwem4HcQgnEfWWFkmBU9ysFx0O3NM&#10;tH3wF90PPhcBwi5BBYX3dSKlSwsy6Ia2Jg5eZhuDPsgml7rBR4CbSo6j6E0aLDksFFjTuqD0dvgx&#10;gfL5PcUrnvaxPG837/kl27WTTKl+r13NQHhq/X/4r/2hFUzjEfyeC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gWoxQAAANwAAAAPAAAAAAAAAAAAAAAAAJgCAABkcnMv&#10;ZG93bnJldi54bWxQSwUGAAAAAAQABAD1AAAAigMAAAAA&#10;" path="m,l1107947,e" filled="f" strokecolor="#212121" strokeweight=".72pt">
                  <v:path arrowok="t" textboxrect="0,0,1107947,0"/>
                </v:shape>
                <v:shape id="Shape 482" o:spid="_x0000_s1167" style="position:absolute;left:61399;top:5464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5b8IA&#10;AADcAAAADwAAAGRycy9kb3ducmV2LnhtbESPQYvCMBCF7wv+hzCCl0VTu4tINYoIFdmTWwWvQzO2&#10;xWZSmljrvzeC4PHx5n1v3nLdm1p01LrKsoLpJAJBnFtdcaHgdEzHcxDOI2usLZOCBzlYrwZfS0y0&#10;vfM/dZkvRICwS1BB6X2TSOnykgy6iW2Ig3exrUEfZFtI3eI9wE0t4yiaSYMVh4YSG9qWlF+zmwlv&#10;pPEt2mVNlx1+auNS/fcdn1Gp0bDfLEB46v3n+J3eawW/8xheYwIB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flvwgAAANwAAAAPAAAAAAAAAAAAAAAAAJgCAABkcnMvZG93&#10;bnJldi54bWxQSwUGAAAAAAQABAD1AAAAhwMAAAAA&#10;" path="m,57911l,e" filled="f" strokecolor="#212121" strokeweight=".25394mm">
                  <v:path arrowok="t" textboxrect="0,0,0,57911"/>
                </v:shape>
                <v:shape id="Shape 483" o:spid="_x0000_s1168" style="position:absolute;left:61445;top:54689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aU8IA&#10;AADcAAAADwAAAGRycy9kb3ducmV2LnhtbESPQWvCQBSE7wX/w/IEb3WjliKpmyBC0faWtL0/dp9J&#10;MPs23V01/vuuIPQ4zMw3zKYcbS8u5EPnWMFinoEg1s503Cj4/np/XoMIEdlg75gU3ChAWUyeNpgb&#10;d+WKLnVsRIJwyFFBG+OQSxl0SxbD3A3EyTs6bzEm6RtpPF4T3PZymWWv0mLHaaHFgXYt6VN9tgqq&#10;T/OxrSsbFsufxuvffW293ik1m47bNxCRxvgffrQPRsHLegX3M+k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BpTwgAAANwAAAAPAAAAAAAAAAAAAAAAAJgCAABkcnMvZG93&#10;bnJldi54bWxQSwUGAAAAAAQABAD1AAAAhwMAAAAA&#10;" path="m,l565708,e" filled="f" strokecolor="#212121" strokeweight=".72pt">
                  <v:path arrowok="t" textboxrect="0,0,565708,0"/>
                </v:shape>
                <v:shape id="Shape 484" o:spid="_x0000_s1169" style="position:absolute;left:67147;top:5464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uI8IA&#10;AADcAAAADwAAAGRycy9kb3ducmV2LnhtbESPQYvCMBSE7wv+h/CEva2prkipRpGC4OJpq3h+NM+m&#10;2LyUJGr99xthweMwM98wq81gO3EnH1rHCqaTDARx7XTLjYLTcfeVgwgRWWPnmBQ8KcBmPfpYYaHd&#10;g3/pXsVGJAiHAhWYGPtCylAbshgmridO3sV5izFJ30jt8ZHgtpOzLFtIiy2nBYM9lYbqa3WzCpyd&#10;8e77cOryH1M+/fFcXm+XSqnP8bBdgog0xHf4v73XCub5HF5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i4j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85" o:spid="_x0000_s1170" style="position:absolute;left:45;top:55223;width:0;height:3978;visibility:visible;mso-wrap-style:square;v-text-anchor:top" coordsize="0,39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WiMQA&#10;AADcAAAADwAAAGRycy9kb3ducmV2LnhtbESPT2vCQBTE7wW/w/KE3upGa1Wiq4i0EHJqtAePj+xr&#10;Esy+Ddlt/nz7riB4HGbmN8zuMJhadNS6yrKC+SwCQZxbXXGh4Ofy9bYB4TyyxtoyKRjJwWE/edlh&#10;rG3PGXVnX4gAYRejgtL7JpbS5SUZdDPbEAfv17YGfZBtIXWLfYCbWi6iaCUNVhwWSmzoVFJ+O/8Z&#10;BYt13n+P75/rhIsU02s2x2tUK/U6HY5bEJ4G/ww/2olWsNx8wP1MOAJy/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7lojEAAAA3AAAAA8AAAAAAAAAAAAAAAAAmAIAAGRycy9k&#10;b3ducmV2LnhtbFBLBQYAAAAABAAEAPUAAACJAwAAAAA=&#10;" path="m,397764l,e" filled="f" strokecolor="#212121" strokeweight=".72pt">
                  <v:path arrowok="t" textboxrect="0,0,0,397764"/>
                </v:shape>
                <v:shape id="Shape 486" o:spid="_x0000_s1171" style="position:absolute;left:50228;top:55223;width:0;height:3978;visibility:visible;mso-wrap-style:square;v-text-anchor:top" coordsize="0,39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I/8AA&#10;AADcAAAADwAAAGRycy9kb3ducmV2LnhtbESPSwvCMBCE74L/IazgTVMfqFSjiCiIJ18Hj0uztsVm&#10;U5po6783guBxmJlvmMWqMYV4UeVyywoG/QgEcWJ1zqmC62XXm4FwHlljYZkUvMnBatluLTDWtuYT&#10;vc4+FQHCLkYFmfdlLKVLMjLo+rYkDt7dVgZ9kFUqdYV1gJtCDqNoIg3mHBYyLGmTUfI4P42C4TSp&#10;j+/Rdrrn9ICH22mAt6hQqttp1nMQnhr/D//ae61gPJvA90w4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kI/8AAAADcAAAADwAAAAAAAAAAAAAAAACYAgAAZHJzL2Rvd25y&#10;ZXYueG1sUEsFBgAAAAAEAAQA9QAAAIUDAAAAAA==&#10;" path="m,397764l,e" filled="f" strokecolor="#212121" strokeweight=".72pt">
                  <v:path arrowok="t" textboxrect="0,0,0,397764"/>
                </v:shape>
                <v:shape id="Shape 487" o:spid="_x0000_s1172" style="position:absolute;left:61399;top:55223;width:0;height:3978;visibility:visible;mso-wrap-style:square;v-text-anchor:top" coordsize="0,39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hr8QA&#10;AADcAAAADwAAAGRycy9kb3ducmV2LnhtbESPT2sCMRTE74V+h/AKvdVsS7G6GkWEFm/iH/D6SN5u&#10;1m5eliR1t/30RhB6HGbmN8x8ObhWXCjExrOC11EBglh703Ct4Hj4fJmAiAnZYOuZFPxShOXi8WGO&#10;pfE97+iyT7XIEI4lKrApdaWUUVtyGEe+I85e5YPDlGWopQnYZ7hr5VtRjKXDhvOCxY7WlvT3/scp&#10;WJ10va7OU22Pm6+/IujtoedKqeenYTUDkWhI/+F7e2MUvE8+4HYmHw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4a/EAAAA3AAAAA8AAAAAAAAAAAAAAAAAmAIAAGRycy9k&#10;b3ducmV2LnhtbFBLBQYAAAAABAAEAPUAAACJAwAAAAA=&#10;" path="m,397764l,e" filled="f" strokecolor="#212121" strokeweight=".25394mm">
                  <v:path arrowok="t" textboxrect="0,0,0,397764"/>
                </v:shape>
                <v:shape id="Shape 488" o:spid="_x0000_s1173" style="position:absolute;left:67147;top:55223;width:0;height:3978;visibility:visible;mso-wrap-style:square;v-text-anchor:top" coordsize="0,39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5Fr0A&#10;AADcAAAADwAAAGRycy9kb3ducmV2LnhtbERPuwrCMBTdBf8hXMFNUx+oVKOIKIiTVgfHS3Nti81N&#10;aaKtf28GwfFw3qtNa0rxptoVlhWMhhEI4tTqgjMFt+thsADhPLLG0jIp+JCDzbrbWWGsbcMXeic+&#10;EyGEXYwKcu+rWEqX5mTQDW1FHLiHrQ36AOtM6hqbEG5KOY6imTRYcGjIsaJdTukzeRkF43nanD+T&#10;/fzI2QlP98sI71GpVL/XbpcgPLX+L/65j1rBdBHWhjPhCM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Do5Fr0AAADcAAAADwAAAAAAAAAAAAAAAACYAgAAZHJzL2Rvd25yZXYu&#10;eG1sUEsFBgAAAAAEAAQA9QAAAIIDAAAAAA==&#10;" path="m,397764l,e" filled="f" strokecolor="#212121" strokeweight=".72pt">
                  <v:path arrowok="t" textboxrect="0,0,0,397764"/>
                </v:shape>
                <v:shape id="Shape 489" o:spid="_x0000_s1174" style="position:absolute;left:45;top:5920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BvcMA&#10;AADcAAAADwAAAGRycy9kb3ducmV2LnhtbESPzWrDMBCE74W+g9hAb42cH4LrRgnFEEjJKXbIebE2&#10;lom1MpKSOG9fFQo9DjPzDbPejrYXd/Khc6xgNs1AEDdOd9wqONW79xxEiMgae8ek4EkBtpvXlzUW&#10;2j34SPcqtiJBOBSowMQ4FFKGxpDFMHUDcfIuzluMSfpWao+PBLe9nGfZSlrsOC0YHKg01Fyrm1Xg&#10;7Jx3i8Opz79N+fT1ubzeLpVSb5Px6xNEpDH+h//ae61gmX/A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OBvcMAAADcAAAADwAAAAAAAAAAAAAAAACYAgAAZHJzL2Rv&#10;d25yZXYueG1sUEsFBgAAAAAEAAQA9QAAAIgDAAAAAA==&#10;" path="m,57911l,e" filled="f" strokecolor="#212121" strokeweight=".72pt">
                  <v:path arrowok="t" textboxrect="0,0,0,57911"/>
                </v:shape>
                <v:shape id="Shape 490" o:spid="_x0000_s1175" style="position:absolute;left:91;top:59246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YYsEA&#10;AADcAAAADwAAAGRycy9kb3ducmV2LnhtbERPy4rCMBTdD/gP4QruxtQqg1ajqFAQcRY+EJeX5toW&#10;m5vSRK1/bxaCy8N5zxatqcSDGldaVjDoRyCIM6tLzhWcjunvGITzyBory6TgRQ4W887PDBNtn7yn&#10;x8HnIoSwS1BB4X2dSOmyggy6vq2JA3e1jUEfYJNL3eAzhJtKxlH0Jw2WHBoKrGldUHY73I2CY1qd&#10;U7tcjU/DwXZ9/7/EQ7eLlep12+UUhKfWf8Uf90YrGE3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X2GLBAAAA3AAAAA8AAAAAAAAAAAAAAAAAmAIAAGRycy9kb3du&#10;cmV2LnhtbFBLBQYAAAAABAAEAPUAAACGAwAAAAA=&#10;" path="m,l5009133,e" filled="f" strokecolor="#212121" strokeweight=".72pt">
                  <v:path arrowok="t" textboxrect="0,0,5009133,0"/>
                </v:shape>
                <v:shape id="Shape 491" o:spid="_x0000_s1176" style="position:absolute;left:50228;top:5920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bZsIA&#10;AADcAAAADwAAAGRycy9kb3ducmV2LnhtbESPQYvCMBSE7wv+h/AEb2uqK4tWo0hBWPG0VTw/mmdT&#10;bF5KErX+eyMs7HGYmW+Y1aa3rbiTD41jBZNxBoK4crrhWsHpuPucgwgRWWPrmBQ8KcBmPfhYYa7d&#10;g3/pXsZaJAiHHBWYGLtcylAZshjGriNO3sV5izFJX0vt8ZHgtpXTLPuWFhtOCwY7KgxV1/JmFTg7&#10;5d3X4dTO96Z4+uO5uN4upVKjYb9dgojUx//wX/tHK5gtJvA+k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Btm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492" o:spid="_x0000_s1177" style="position:absolute;left:50274;top:59246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NAsYA&#10;AADcAAAADwAAAGRycy9kb3ducmV2LnhtbESPT2vCQBTE7wW/w/KE3upGK8Wm2YiIiqAITb309pp9&#10;+VOzb2N21fTbd4VCj8PM/IZJ5r1pxJU6V1tWMB5FIIhzq2suFRw/1k8zEM4ja2wsk4IfcjBPBw8J&#10;xtre+J2umS9FgLCLUUHlfRtL6fKKDLqRbYmDV9jOoA+yK6Xu8BbgppGTKHqRBmsOCxW2tKwoP2UX&#10;EyiH8xS/8bifyc/1alN+Fbv+uVDqcdgv3kB46v1/+K+91QqmrxO4nw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kNAsYAAADcAAAADwAAAAAAAAAAAAAAAACYAgAAZHJz&#10;L2Rvd25yZXYueG1sUEsFBgAAAAAEAAQA9QAAAIsDAAAAAA==&#10;" path="m,l1107947,e" filled="f" strokecolor="#212121" strokeweight=".72pt">
                  <v:path arrowok="t" textboxrect="0,0,1107947,0"/>
                </v:shape>
                <v:shape id="Shape 493" o:spid="_x0000_s1178" style="position:absolute;left:61399;top:5920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KKcMA&#10;AADcAAAADwAAAGRycy9kb3ducmV2LnhtbESPQYvCMBCF74L/IYzgRdbUKrLbNYoIFfGkdWGvQzPb&#10;lm0mpYm1/nsjCB4fb9735q02valFR62rLCuYTSMQxLnVFRcKfi7pxycI55E11pZJwZ0cbNbDwQoT&#10;bW98pi7zhQgQdgkqKL1vEildXpJBN7UNcfD+bGvQB9kWUrd4C3BTyziKltJgxaGhxIZ2JeX/2dWE&#10;N9L4Gu2zpstO89q4VB8n8S8qNR71228Qnnr/Pn6lD1rB4msOzzGBAH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TKKcMAAADcAAAADwAAAAAAAAAAAAAAAACYAgAAZHJzL2Rv&#10;d25yZXYueG1sUEsFBgAAAAAEAAQA9QAAAIgDAAAAAA==&#10;" path="m,57911l,e" filled="f" strokecolor="#212121" strokeweight=".25394mm">
                  <v:path arrowok="t" textboxrect="0,0,0,57911"/>
                </v:shape>
                <v:shape id="Shape 494" o:spid="_x0000_s1179" style="position:absolute;left:61445;top:59246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U+sIA&#10;AADcAAAADwAAAGRycy9kb3ducmV2LnhtbESPQWsCMRSE74L/IbyCNzeriOjWKCIUrbfd1vsjed1d&#10;unlZk1TXf98UCh6HmfmG2ewG24kb+dA6VjDLchDE2pmWawWfH2/TFYgQkQ12jknBgwLstuPRBgvj&#10;7lzSrYq1SBAOBSpoYuwLKYNuyGLIXE+cvC/nLcYkfS2Nx3uC207O83wpLbacFhrs6dCQ/q5+rILy&#10;bN73VWnDbH6pvb4eK+v1QanJy7B/BRFpiM/wf/tkFCzWC/g7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BT6wgAAANwAAAAPAAAAAAAAAAAAAAAAAJgCAABkcnMvZG93&#10;bnJldi54bWxQSwUGAAAAAAQABAD1AAAAhwMAAAAA&#10;" path="m,l565708,e" filled="f" strokecolor="#212121" strokeweight=".72pt">
                  <v:path arrowok="t" textboxrect="0,0,565708,0"/>
                </v:shape>
                <v:shape id="Shape 495" o:spid="_x0000_s1180" style="position:absolute;left:67147;top:5920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cdZcMA&#10;AADcAAAADwAAAGRycy9kb3ducmV2LnhtbESPQWsCMRSE7wX/Q3iF3mq21ordGkUWBMVTV/H82Dw3&#10;i5uXJYm6/nsjCB6HmfmGmS1624oL+dA4VvA1zEAQV043XCvY71afUxAhImtsHZOCGwVYzAdvM8y1&#10;u/I/XcpYiwThkKMCE2OXSxkqQxbD0HXEyTs6bzEm6WupPV4T3LZylGUTabHhtGCwo8JQdSrPVoGz&#10;I159b/ftdGOKm98ditP5WCr18d4v/0BE6uMr/GyvtYLx7w88zq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cdZcMAAADcAAAADwAAAAAAAAAAAAAAAACYAgAAZHJzL2Rv&#10;d25yZXYueG1sUEsFBgAAAAAEAAQA9QAAAIgDAAAAAA==&#10;" path="m,57911l,e" filled="f" strokecolor="#212121" strokeweight=".72pt">
                  <v:path arrowok="t" textboxrect="0,0,0,57911"/>
                </v:shape>
                <v:shape id="Shape 496" o:spid="_x0000_s1181" style="position:absolute;left:45;top:59780;width:0;height:3977;visibility:visible;mso-wrap-style:square;v-text-anchor:top" coordsize="0,39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eIsUA&#10;AADcAAAADwAAAGRycy9kb3ducmV2LnhtbESPQWuDQBSE74X8h+UFemtW0xBb6yaE0ILkVG0POT7c&#10;V5W4b8XdRP332UKhx2FmvmGy/WQ6caPBtZYVxKsIBHFldcu1gu+vj6cXEM4ja+wsk4KZHOx3i4cM&#10;U21HLuhW+loECLsUFTTe96mUrmrIoFvZnjh4P3Yw6IMcaqkHHAPcdHIdRVtpsOWw0GBPx4aqS3k1&#10;CtZJNX7Oz+9JzvUJT+cixnPUKfW4nA5vIDxN/j/81861gs3rFn7Ph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J4ixQAAANwAAAAPAAAAAAAAAAAAAAAAAJgCAABkcnMv&#10;ZG93bnJldi54bWxQSwUGAAAAAAQABAD1AAAAigMAAAAA&#10;" path="m,397764l,e" filled="f" strokecolor="#212121" strokeweight=".72pt">
                  <v:path arrowok="t" textboxrect="0,0,0,397764"/>
                </v:shape>
                <v:shape id="Shape 497" o:spid="_x0000_s1182" style="position:absolute;left:50228;top:59780;width:0;height:3977;visibility:visible;mso-wrap-style:square;v-text-anchor:top" coordsize="0,39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7ucUA&#10;AADcAAAADwAAAGRycy9kb3ducmV2LnhtbESPzWvCQBTE7wX/h+UJvdWNaTE1ukopFYInP3rw+Mg+&#10;k2D2bchu8/HfuwXB4zAzv2HW28HUoqPWVZYVzGcRCOLc6ooLBb/n3dsnCOeRNdaWScFIDrabycsa&#10;U217PlJ38oUIEHYpKii9b1IpXV6SQTezDXHwrrY16INsC6lb7APc1DKOooU0WHFYKLGh75Ly2+nP&#10;KIiTvD+M7z9JxsUe95fjHC9RrdTrdPhagfA0+Gf40c60go9lAv9nw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Du5xQAAANwAAAAPAAAAAAAAAAAAAAAAAJgCAABkcnMv&#10;ZG93bnJldi54bWxQSwUGAAAAAAQABAD1AAAAigMAAAAA&#10;" path="m,397764l,e" filled="f" strokecolor="#212121" strokeweight=".72pt">
                  <v:path arrowok="t" textboxrect="0,0,0,397764"/>
                </v:shape>
                <v:shape id="Shape 498" o:spid="_x0000_s1183" style="position:absolute;left:61399;top:59780;width:0;height:3977;visibility:visible;mso-wrap-style:square;v-text-anchor:top" coordsize="0,39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jAMAA&#10;AADcAAAADwAAAGRycy9kb3ducmV2LnhtbERPTWsCMRC9F/wPYYTealaRUlejiKB4K1XB65DMblY3&#10;kyWJ7ra/vjkUeny879VmcK14UoiNZwXTSQGCWHvTcK3gct6/fYCICdlg65kUfFOEzXr0ssLS+J6/&#10;6HlKtcghHEtUYFPqSimjtuQwTnxHnLnKB4cpw1BLE7DP4a6Vs6J4lw4bzg0WO9pZ0vfTwynYXnW9&#10;q24LbS/Hw08R9Oe550qp1/GwXYJINKR/8Z/7aBTMF3ltPpOP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XjAMAAAADcAAAADwAAAAAAAAAAAAAAAACYAgAAZHJzL2Rvd25y&#10;ZXYueG1sUEsFBgAAAAAEAAQA9QAAAIUDAAAAAA==&#10;" path="m,397764l,e" filled="f" strokecolor="#212121" strokeweight=".25394mm">
                  <v:path arrowok="t" textboxrect="0,0,0,397764"/>
                </v:shape>
                <v:shape id="Shape 499" o:spid="_x0000_s1184" style="position:absolute;left:67147;top:59780;width:0;height:3977;visibility:visible;mso-wrap-style:square;v-text-anchor:top" coordsize="0,39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KUMMA&#10;AADcAAAADwAAAGRycy9kb3ducmV2LnhtbESPQYvCMBSE74L/ITzBm6bqorY2ioiCeFJ3Dx4fzbMt&#10;Ni+libb+e7OwsMdhZr5h0k1nKvGixpWWFUzGEQjizOqScwU/34fREoTzyBory6TgTQ42634vxUTb&#10;li/0uvpcBAi7BBUU3teJlC4ryKAb25o4eHfbGPRBNrnUDbYBbio5jaK5NFhyWCiwpl1B2eP6NAqm&#10;i6w9v2f7xZHzE55ulwneokqp4aDbrkB46vx/+K991Aq+4hh+z4QjIN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8KUMMAAADcAAAADwAAAAAAAAAAAAAAAACYAgAAZHJzL2Rv&#10;d25yZXYueG1sUEsFBgAAAAAEAAQA9QAAAIgDAAAAAA==&#10;" path="m,397764l,e" filled="f" strokecolor="#212121" strokeweight=".72pt">
                  <v:path arrowok="t" textboxrect="0,0,0,397764"/>
                </v:shape>
                <v:shape id="Shape 500" o:spid="_x0000_s1185" style="position:absolute;left:45;top:6375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k574A&#10;AADcAAAADwAAAGRycy9kb3ducmV2LnhtbERPTYvCMBC9C/6HMII3TXVZkWoUKQgunraK56EZm2Iz&#10;KUnU+u/NQfD4eN/rbW9b8SAfGscKZtMMBHHldMO1gvNpP1mCCBFZY+uYFLwowHYzHKwx1+7J//Qo&#10;Yy1SCIccFZgYu1zKUBmyGKauI07c1XmLMUFfS+3xmcJtK+dZtpAWG04NBjsqDFW38m4VODvn/c/x&#10;3C7/TPHyp0txu19LpcajfrcCEamPX/HHfdAKfrM0P51JR0B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BrJOe+AAAA3AAAAA8AAAAAAAAAAAAAAAAAmAIAAGRycy9kb3ducmV2&#10;LnhtbFBLBQYAAAAABAAEAPUAAACDAwAAAAA=&#10;" path="m,57911l,e" filled="f" strokecolor="#212121" strokeweight=".72pt">
                  <v:path arrowok="t" textboxrect="0,0,0,57911"/>
                </v:shape>
                <v:shape id="Shape 501" o:spid="_x0000_s1186" style="position:absolute;left:91;top:63803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n48QA&#10;AADcAAAADwAAAGRycy9kb3ducmV2LnhtbESPQYvCMBSE78L+h/AWvGnayopUo6hQENk9WEU8Pppn&#10;W2xeShO1++83C4LHYWa+YRar3jTiQZ2rLSuIxxEI4sLqmksFp2M2moFwHlljY5kU/JKD1fJjsMBU&#10;2ycf6JH7UgQIuxQVVN63qZSuqMigG9uWOHhX2xn0QXal1B0+A9w0MomiqTRYc1iosKVtRcUtvxsF&#10;x6w5Z3a9mZ0m8X57/7kkE/edKDX87NdzEJ56/w6/2jut4CuK4f9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w5+PEAAAA3AAAAA8AAAAAAAAAAAAAAAAAmAIAAGRycy9k&#10;b3ducmV2LnhtbFBLBQYAAAAABAAEAPUAAACJAwAAAAA=&#10;" path="m,l5009133,e" filled="f" strokecolor="#212121" strokeweight=".72pt">
                  <v:path arrowok="t" textboxrect="0,0,5009133,0"/>
                </v:shape>
                <v:shape id="Shape 502" o:spid="_x0000_s1187" style="position:absolute;left:50228;top:6375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UfC8IA&#10;AADcAAAADwAAAGRycy9kb3ducmV2LnhtbESPQYvCMBSE7wv+h/CEva3pdlmRapSlICietornR/Ns&#10;is1LSaLWf28EweMwM98wi9VgO3ElH1rHCr4nGQji2umWGwWH/fprBiJEZI2dY1JwpwCr5ehjgYV2&#10;N/6naxUbkSAcClRgYuwLKUNtyGKYuJ44eSfnLcYkfSO1x1uC207mWTaVFltOCwZ7Kg3V5+piFTib&#10;8/pnd+hmW1Pe/f5Yni+nSqnP8fA3BxFpiO/wq73RCn6zHJ5n0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9R8L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503" o:spid="_x0000_s1188" style="position:absolute;left:50274;top:63803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yg8YA&#10;AADcAAAADwAAAGRycy9kb3ducmV2LnhtbESPT2vCQBTE7wW/w/IK3nTTqkXSrCJSRWgRTHPp7TX7&#10;8qdm38bsqum37wpCj8PM/IZJlr1pxIU6V1tW8DSOQBDnVtdcKsg+N6M5COeRNTaWScEvOVguBg8J&#10;xtpe+UCX1JciQNjFqKDyvo2ldHlFBt3YtsTBK2xn0AfZlVJ3eA1w08jnKHqRBmsOCxW2tK4oP6Zn&#10;Eyj70xR/MPuYy6/N27b8Lt77SaHU8LFfvYLw1Pv/8L290wpm0QRu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yg8YAAADcAAAADwAAAAAAAAAAAAAAAACYAgAAZHJz&#10;L2Rvd25yZXYueG1sUEsFBgAAAAAEAAQA9QAAAIsDAAAAAA==&#10;" path="m,l1107947,e" filled="f" strokecolor="#212121" strokeweight=".72pt">
                  <v:path arrowok="t" textboxrect="0,0,1107947,0"/>
                </v:shape>
                <v:shape id="Shape 504" o:spid="_x0000_s1189" style="position:absolute;left:61399;top:6375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IR8QA&#10;AADcAAAADwAAAGRycy9kb3ducmV2LnhtbESPQWvCQBCF7wX/wzKCl6K7TatIdBUpREpPNQpeh+yY&#10;BLOzIbvG+O/dQqHHx5v3vXnr7WAb0VPna8ca3mYKBHHhTM2lhtMxmy5B+IBssHFMGh7kYbsZvawx&#10;Ne7OB+rzUIoIYZ+ihiqENpXSFxVZ9DPXEkfv4jqLIcqulKbDe4TbRiZKLaTFmmNDhS19VlRc85uN&#10;b2TJTe3zts9/3hvrM/P9mpxR68l42K1ABBrC//Ff+stomKsP+B0TCS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2yEfEAAAA3AAAAA8AAAAAAAAAAAAAAAAAmAIAAGRycy9k&#10;b3ducmV2LnhtbFBLBQYAAAAABAAEAPUAAACJAwAAAAA=&#10;" path="m,57911l,e" filled="f" strokecolor="#212121" strokeweight=".25394mm">
                  <v:path arrowok="t" textboxrect="0,0,0,57911"/>
                </v:shape>
                <v:shape id="Shape 505" o:spid="_x0000_s1190" style="position:absolute;left:61445;top:63803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re8IA&#10;AADcAAAADwAAAGRycy9kb3ducmV2LnhtbESPwWrDMBBE74X+g9hCbrVsQ0pxrIQQCE16s5vcF2lr&#10;m1orR1IT5++rQqHHYWbeMPVmtqO4kg+DYwVFloMg1s4M3Ck4feyfX0GEiGxwdEwK7hRgs358qLEy&#10;7sYNXdvYiQThUKGCPsapkjLoniyGzE3Eyft03mJM0nfSeLwluB1lmecv0uLAaaHHiXY96a/22ypo&#10;3s1x2zY2FOW58/ry1lqvd0otnubtCkSkOf6H/9oHo2CZL+H3TDoC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0yt7wgAAANwAAAAPAAAAAAAAAAAAAAAAAJgCAABkcnMvZG93&#10;bnJldi54bWxQSwUGAAAAAAQABAD1AAAAhwMAAAAA&#10;" path="m,l565708,e" filled="f" strokecolor="#212121" strokeweight=".72pt">
                  <v:path arrowok="t" textboxrect="0,0,565708,0"/>
                </v:shape>
                <v:shape id="Shape 506" o:spid="_x0000_s1191" style="position:absolute;left:67147;top:6375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ZCMEA&#10;AADcAAAADwAAAGRycy9kb3ducmV2LnhtbESPQYvCMBSE74L/IbwFb5quiyLVKFIQXPZkFc+P5tkU&#10;m5eSRK3/3iwIHoeZ+YZZbXrbijv50DhW8D3JQBBXTjdcKzgdd+MFiBCRNbaOScGTAmzWw8EKc+0e&#10;fKB7GWuRIBxyVGBi7HIpQ2XIYpi4jjh5F+ctxiR9LbXHR4LbVk6zbC4tNpwWDHZUGKqu5c0qcHbK&#10;u5+/U7v4NcXTH8/F9XYplRp99dsliEh9/ITf7b1WMMvm8H8mHQ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OGQjBAAAA3AAAAA8AAAAAAAAAAAAAAAAAmAIAAGRycy9kb3du&#10;cmV2LnhtbFBLBQYAAAAABAAEAPUAAACGAwAAAAA=&#10;" path="m,57911l,e" filled="f" strokecolor="#212121" strokeweight=".72pt">
                  <v:path arrowok="t" textboxrect="0,0,0,57911"/>
                </v:shape>
                <v:shape id="Shape 507" o:spid="_x0000_s1192" style="position:absolute;left:45;top:64337;width:0;height:5718;visibility:visible;mso-wrap-style:square;v-text-anchor:top" coordsize="0,57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YNsQA&#10;AADcAAAADwAAAGRycy9kb3ducmV2LnhtbESPQWvCQBSE7wX/w/IEL1J3I1RL6ipSKHg1KujtNftM&#10;gtm3aXZrUn+9Kwg9DjPzDbNY9bYWV2p95VhDMlEgiHNnKi407Hdfr+8gfEA2WDsmDX/kYbUcvCww&#10;Na7jLV2zUIgIYZ+ihjKEJpXS5yVZ9BPXEEfv7FqLIcq2kKbFLsJtLadKzaTFiuNCiQ19lpRfsl+r&#10;Yby/ZdtT5pskMRt3+/m+HLuD0no07NcfIAL14T/8bG+Mhjc1h8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3GDbEAAAA3AAAAA8AAAAAAAAAAAAAAAAAmAIAAGRycy9k&#10;b3ducmV2LnhtbFBLBQYAAAAABAAEAPUAAACJAwAAAAA=&#10;" path="m,571804l,e" filled="f" strokecolor="#212121" strokeweight=".72pt">
                  <v:path arrowok="t" textboxrect="0,0,0,571804"/>
                </v:shape>
                <v:shape id="Shape 508" o:spid="_x0000_s1193" style="position:absolute;left:50228;top:64337;width:0;height:5718;visibility:visible;mso-wrap-style:square;v-text-anchor:top" coordsize="0,57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iMRMEA&#10;AADcAAAADwAAAGRycy9kb3ducmV2LnhtbERPTYvCMBC9C/6HMMJeRJMuKEs1iiwIXq0KepttxrbY&#10;TLpNtF1//eYgeHy87+W6t7V4UOsrxxqSqQJBnDtTcaHheNhOvkD4gGywdkwa/sjDejUcLDE1ruM9&#10;PbJQiBjCPkUNZQhNKqXPS7Lop64hjtzVtRZDhG0hTYtdDLe1/FRqLi1WHBtKbOi7pPyW3a2G8fGZ&#10;7S+Zb5LE7Nzz9+d27k5K649Rv1mACNSHt/jl3hkNMxXXxjPx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ojETBAAAA3AAAAA8AAAAAAAAAAAAAAAAAmAIAAGRycy9kb3du&#10;cmV2LnhtbFBLBQYAAAAABAAEAPUAAACGAwAAAAA=&#10;" path="m,571804l,e" filled="f" strokecolor="#212121" strokeweight=".72pt">
                  <v:path arrowok="t" textboxrect="0,0,0,571804"/>
                </v:shape>
                <v:shape id="Shape 509" o:spid="_x0000_s1194" style="position:absolute;left:61399;top:64337;width:0;height:5718;visibility:visible;mso-wrap-style:square;v-text-anchor:top" coordsize="0,57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f/MQA&#10;AADcAAAADwAAAGRycy9kb3ducmV2LnhtbESPQWvCQBSE74X+h+UVeim6a6DFpq6i0kKO1niot0f2&#10;NUmbfRuyq0n+vSsIHoeZ+YZZrAbbiDN1vnasYTZVIIgLZ2ouNRzyr8kchA/IBhvHpGEkD6vl48MC&#10;U+N6/qbzPpQiQtinqKEKoU2l9EVFFv3UtcTR+3WdxRBlV0rTYR/htpGJUm/SYs1xocKWthUV//uT&#10;1WDyl0+SY7vhP3XEnUwyVZ5+tH5+GtYfIAIN4R6+tTOj4VW9w/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X/zEAAAA3AAAAA8AAAAAAAAAAAAAAAAAmAIAAGRycy9k&#10;b3ducmV2LnhtbFBLBQYAAAAABAAEAPUAAACJAwAAAAA=&#10;" path="m,571804l,e" filled="f" strokecolor="#212121" strokeweight=".25394mm">
                  <v:path arrowok="t" textboxrect="0,0,0,571804"/>
                </v:shape>
                <v:shape id="Shape 510" o:spid="_x0000_s1195" style="position:absolute;left:67147;top:64337;width:0;height:5718;visibility:visible;mso-wrap-style:square;v-text-anchor:top" coordsize="0,57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Wn8IA&#10;AADcAAAADwAAAGRycy9kb3ducmV2LnhtbERPTWuDQBC9F/oflin0UprVQkuwWSUEAl5jLbS3iTtR&#10;0Z017iZaf333EMjx8b432Wx6caXRtZYVxKsIBHFldcu1gvJr/7oG4Tyyxt4yKfgjB1n6+LDBRNuJ&#10;D3QtfC1CCLsEFTTeD4mUrmrIoFvZgThwJzsa9AGOtdQjTiHc9PItij6kwZZDQ4MD7RqquuJiFLyU&#10;S3H4LdwQxzq3y/nY/UzfkVLPT/P2E4Sn2d/FN3euFbzHYX44E4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xafwgAAANwAAAAPAAAAAAAAAAAAAAAAAJgCAABkcnMvZG93&#10;bnJldi54bWxQSwUGAAAAAAQABAD1AAAAhwMAAAAA&#10;" path="m,571804l,e" filled="f" strokecolor="#212121" strokeweight=".72pt">
                  <v:path arrowok="t" textboxrect="0,0,0,571804"/>
                </v:shape>
                <v:shape id="Shape 511" o:spid="_x0000_s1196" style="position:absolute;left:45;top:70055;width:0;height:473;visibility:visible;mso-wrap-style:square;v-text-anchor:top" coordsize="0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HxvscA&#10;AADcAAAADwAAAGRycy9kb3ducmV2LnhtbESPQWvCQBSE70L/w/IK3nQTwbZEV6lCQFCkTQXt7ZF9&#10;TUKzb2N2jam/3i0Uehxm5htmvuxNLTpqXWVZQTyOQBDnVldcKDh8pKMXEM4ja6wtk4IfcrBcPAzm&#10;mGh75XfqMl+IAGGXoILS+yaR0uUlGXRj2xAH78u2Bn2QbSF1i9cAN7WcRNGTNFhxWCixoXVJ+Xd2&#10;MQpu6U6f0vPz/tOtivRt0mXb23Gt1PCxf52B8NT7//Bfe6MVTOMYfs+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x8b7HAAAA3AAAAA8AAAAAAAAAAAAAAAAAmAIAAGRy&#10;cy9kb3ducmV2LnhtbFBLBQYAAAAABAAEAPUAAACMAwAAAAA=&#10;" path="m,47244l,e" filled="f" strokecolor="#212121" strokeweight=".72pt">
                  <v:path arrowok="t" textboxrect="0,0,0,47244"/>
                </v:shape>
                <v:shape id="Shape 512" o:spid="_x0000_s1197" style="position:absolute;left:50228;top:70055;width:0;height:473;visibility:visible;mso-wrap-style:square;v-text-anchor:top" coordsize="0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NvyccA&#10;AADcAAAADwAAAGRycy9kb3ducmV2LnhtbESPQWvCQBSE74L/YXlCb7ox0Faiq1ghUFBKGwX19sg+&#10;k2D2bZrdxtRf3y0Uehxm5htmsepNLTpqXWVZwXQSgSDOra64UHDYp+MZCOeRNdaWScE3OVgth4MF&#10;Jtre+IO6zBciQNglqKD0vkmkdHlJBt3ENsTBu9jWoA+yLaRu8RbgppZxFD1JgxWHhRIb2pSUX7Mv&#10;o+Ce7vQp/Xx+O7uXIn2Pu2x7P26Uehj16zkIT73/D/+1X7WCx2kMv2fC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jb8nHAAAA3AAAAA8AAAAAAAAAAAAAAAAAmAIAAGRy&#10;cy9kb3ducmV2LnhtbFBLBQYAAAAABAAEAPUAAACMAwAAAAA=&#10;" path="m,47244l,e" filled="f" strokecolor="#212121" strokeweight=".72pt">
                  <v:path arrowok="t" textboxrect="0,0,0,47244"/>
                </v:shape>
                <v:shape id="Shape 513" o:spid="_x0000_s1198" style="position:absolute;left:61399;top:70055;width:0;height:473;visibility:visible;mso-wrap-style:square;v-text-anchor:top" coordsize="0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MOUMYA&#10;AADcAAAADwAAAGRycy9kb3ducmV2LnhtbESPQWvCQBSE70L/w/IKvYhuVFpK6iaUgqCXiqZUentk&#10;X7Oh2bchu5ror3eFgsdhZr5hlvlgG3GizteOFcymCQji0umaKwVfxWryCsIHZI2NY1JwJg959jBa&#10;Yqpdzzs67UMlIoR9igpMCG0qpS8NWfRT1xJH79d1FkOUXSV1h32E20bOk+RFWqw5Lhhs6cNQ+bc/&#10;WgWb7625HM+HtvB9+NlU9nM9lqTU0+Pw/gYi0BDu4f/2Wit4ni3gdiYe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MOUMYAAADcAAAADwAAAAAAAAAAAAAAAACYAgAAZHJz&#10;L2Rvd25yZXYueG1sUEsFBgAAAAAEAAQA9QAAAIsDAAAAAA==&#10;" path="m,47244l,e" filled="f" strokecolor="#212121" strokeweight=".25394mm">
                  <v:path arrowok="t" textboxrect="0,0,0,47244"/>
                </v:shape>
                <v:shape id="Shape 514" o:spid="_x0000_s1199" style="position:absolute;left:67147;top:70055;width:0;height:473;visibility:visible;mso-wrap-style:square;v-text-anchor:top" coordsize="0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SJscA&#10;AADcAAAADwAAAGRycy9kb3ducmV2LnhtbESPQWvCQBSE74X+h+UVvNWN0qqkrqJCQKiIpoL29si+&#10;JqHZt2l2G6O/visIPQ4z8w0znXemEi01rrSsYNCPQBBnVpecKzh8JM8TEM4ja6wsk4ILOZjPHh+m&#10;GGt75j21qc9FgLCLUUHhfR1L6bKCDLq+rYmD92Ubgz7IJpe6wXOAm0oOo2gkDZYcFgqsaVVQ9p3+&#10;GgXXZKNPyc94++mWebIbtun79bhSqvfULd5AeOr8f/jeXmsFr4MXuJ0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GUibHAAAA3AAAAA8AAAAAAAAAAAAAAAAAmAIAAGRy&#10;cy9kb3ducmV2LnhtbFBLBQYAAAAABAAEAPUAAACMAwAAAAA=&#10;" path="m,47244l,e" filled="f" strokecolor="#212121" strokeweight=".72pt">
                  <v:path arrowok="t" textboxrect="0,0,0,47244"/>
                </v:shape>
                <v:shape id="Shape 515" o:spid="_x0000_s1200" style="position:absolute;left:45;top:70528;width:0;height:2240;visibility:visible;mso-wrap-style:square;v-text-anchor:top" coordsize="0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gA8YA&#10;AADcAAAADwAAAGRycy9kb3ducmV2LnhtbESPQWvCQBSE70L/w/IK3sxGqdpGV5FCRSiCWhF6e2Zf&#10;k9Ds2zS7Jml/fVcQPA4z8w0zX3amFA3VrrCsYBjFIIhTqwvOFBw/3gbPIJxH1lhaJgW/5GC5eOjN&#10;MdG25T01B5+JAGGXoILc+yqR0qU5GXSRrYiD92Vrgz7IOpO6xjbATSlHcTyRBgsOCzlW9JpT+n24&#10;GAVTJ82pil+2n09/3Xvj2t3655wp1X/sVjMQnjp/D9/aG61gPBzD9Uw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LgA8YAAADcAAAADwAAAAAAAAAAAAAAAACYAgAAZHJz&#10;L2Rvd25yZXYueG1sUEsFBgAAAAAEAAQA9QAAAIsDAAAAAA==&#10;" path="m,224027l,e" filled="f" strokecolor="#212121" strokeweight=".72pt">
                  <v:path arrowok="t" textboxrect="0,0,0,224027"/>
                </v:shape>
                <v:shape id="Shape 516" o:spid="_x0000_s1201" style="position:absolute;left:50228;top:70528;width:0;height:2240;visibility:visible;mso-wrap-style:square;v-text-anchor:top" coordsize="0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+dMYA&#10;AADcAAAADwAAAGRycy9kb3ducmV2LnhtbESPQWvCQBSE70L/w/IK3sxGqdpGV5FCRSiCWhF6e2Zf&#10;k9Ds2zS7Jml/vVsQPA4z8w0zX3amFA3VrrCsYBjFIIhTqwvOFBw/3gbPIJxH1lhaJgW/5GC5eOjN&#10;MdG25T01B5+JAGGXoILc+yqR0qU5GXSRrYiD92Vrgz7IOpO6xjbATSlHcTyRBgsOCzlW9JpT+n24&#10;GAVTJ82pil+2n09/3Xvj2t3655wp1X/sVjMQnjp/D9/aG61gPJzA/5lw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B+dMYAAADcAAAADwAAAAAAAAAAAAAAAACYAgAAZHJz&#10;L2Rvd25yZXYueG1sUEsFBgAAAAAEAAQA9QAAAIsDAAAAAA==&#10;" path="m,224027l,e" filled="f" strokecolor="#212121" strokeweight=".72pt">
                  <v:path arrowok="t" textboxrect="0,0,0,224027"/>
                </v:shape>
                <v:shape id="Shape 517" o:spid="_x0000_s1202" style="position:absolute;left:61399;top:70528;width:0;height:2240;visibility:visible;mso-wrap-style:square;v-text-anchor:top" coordsize="0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ixsQA&#10;AADcAAAADwAAAGRycy9kb3ducmV2LnhtbESP3YrCMBSE74V9h3AW9s6min90jSIFwRUVrD7AoTnb&#10;FpuT0kTt7tMbQfBymJlvmPmyM7W4UesqywoGUQyCOLe64kLB+bTuz0A4j6yxtkwK/sjBcvHRm2Oi&#10;7Z2PdMt8IQKEXYIKSu+bREqXl2TQRbYhDt6vbQ36INtC6hbvAW5qOYzjiTRYcVgosaG0pPySXY2C&#10;fTGxTTq65Nv03Mnd4ec0y6p/pb4+u9U3CE+df4df7Y1WMB5M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K4sbEAAAA3AAAAA8AAAAAAAAAAAAAAAAAmAIAAGRycy9k&#10;b3ducmV2LnhtbFBLBQYAAAAABAAEAPUAAACJAwAAAAA=&#10;" path="m,224027l,e" filled="f" strokecolor="#212121" strokeweight=".25394mm">
                  <v:path arrowok="t" textboxrect="0,0,0,224027"/>
                </v:shape>
                <v:shape id="Shape 518" o:spid="_x0000_s1203" style="position:absolute;left:67147;top:70528;width:0;height:2240;visibility:visible;mso-wrap-style:square;v-text-anchor:top" coordsize="0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PncQA&#10;AADcAAAADwAAAGRycy9kb3ducmV2LnhtbERPTWvCQBC9C/0PyxS81U3EVo1ZpQiVghRaFaG3aXZM&#10;QrOzaXZNor/ePRQ8Pt53uupNJVpqXGlZQTyKQBBnVpecKzjs355mIJxH1lhZJgUXcrBaPgxSTLTt&#10;+Ivanc9FCGGXoILC+zqR0mUFGXQjWxMH7mQbgz7AJpe6wS6Em0qOo+hFGiw5NBRY07qg7Hd3Ngqm&#10;TppjHc0/vifXftu67nPz95MrNXzsXxcgPPX+Lv53v2sFz3FYG86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jT53EAAAA3AAAAA8AAAAAAAAAAAAAAAAAmAIAAGRycy9k&#10;b3ducmV2LnhtbFBLBQYAAAAABAAEAPUAAACJAwAAAAA=&#10;" path="m,224027l,e" filled="f" strokecolor="#212121" strokeweight=".72pt">
                  <v:path arrowok="t" textboxrect="0,0,0,224027"/>
                </v:shape>
                <v:shape id="Shape 519" o:spid="_x0000_s1204" style="position:absolute;left:45;top:7276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bp8IA&#10;AADcAAAADwAAAGRycy9kb3ducmV2LnhtbESPQYvCMBSE7wv+h/AEb2uqi4tWo0hBWPG0VTw/mmdT&#10;bF5KErX+eyMs7HGYmW+Y1aa3rbiTD41jBZNxBoK4crrhWsHpuPucgwgRWWPrmBQ8KcBmPfhYYa7d&#10;g3/pXsZaJAiHHBWYGLtcylAZshjGriNO3sV5izFJX0vt8ZHgtpXTLPuWFhtOCwY7KgxV1/JmFTg7&#10;5d3X4dTO96Z4+uO5uN4upVKjYb9dgojUx//wX/tHK5hNFvA+k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Bun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520" o:spid="_x0000_s1205" style="position:absolute;left:91;top:72814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T1MAA&#10;AADcAAAADwAAAGRycy9kb3ducmV2LnhtbERPTWvCQBC9F/wPywje6saApaZuggiBHuyhqWCPQ3aa&#10;hGZnY3Zr4r/vHAo9Pt73vphdr240hs6zgc06AUVce9txY+D8UT4+gwoR2WLvmQzcKUCRLx72mFk/&#10;8TvdqtgoCeGQoYE2xiHTOtQtOQxrPxAL9+VHh1Hg2Gg74iThrtdpkjxphx1LQ4sDHVuqv6sfJ72X&#10;4E877qYp+bzSG1a9Dlwas1rOhxdQkeb4L/5zv1oD21Tmyxk5Ajr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kT1MAAAADcAAAADwAAAAAAAAAAAAAAAACYAgAAZHJzL2Rvd25y&#10;ZXYueG1sUEsFBgAAAAAEAAQA9QAAAIUDAAAAAA==&#10;" path="m,l5009133,e" filled="f" strokecolor="#212121" strokeweight=".25394mm">
                  <v:path arrowok="t" textboxrect="0,0,5009133,0"/>
                </v:shape>
                <v:shape id="Shape 521" o:spid="_x0000_s1206" style="position:absolute;left:50228;top:7276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dHMIA&#10;AADcAAAADwAAAGRycy9kb3ducmV2LnhtbESPQYvCMBSE74L/ITxhb5raRZGuUZaCsMuerOL50Tyb&#10;YvNSkqj1328EweMwM98w6+1gO3EjH1rHCuazDARx7XTLjYLjYTddgQgRWWPnmBQ8KMB2Mx6tsdDu&#10;znu6VbERCcKhQAUmxr6QMtSGLIaZ64mTd3beYkzSN1J7vCe47WSeZUtpseW0YLCn0lB9qa5WgbM5&#10;7z7/jt3q15QPfziVl+u5UupjMnx/gYg0xHf41f7RChb5HJ5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t0c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522" o:spid="_x0000_s1207" style="position:absolute;left:61399;top:7276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pyMQA&#10;AADcAAAADwAAAGRycy9kb3ducmV2LnhtbESPwWrDMBBE74H+g9hCLyGWq5BSnCimFFxKTolT6HWx&#10;traptTKW7Lh/XwUCOQ6z82Znl8+2ExMNvnWs4TlJQRBXzrRca/g6F6tXED4gG+wck4Y/8pDvHxY7&#10;zIy78ImmMtQiQthnqKEJoc+k9FVDFn3ieuLo/bjBYohyqKUZ8BLhtpMqTV+kxZZjQ4M9vTdU/Zaj&#10;jW8Uakw/yn4qj+vO+sIcluobtX56nN+2IALN4X58S38aDRul4DomEkD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mqcjEAAAA3AAAAA8AAAAAAAAAAAAAAAAAmAIAAGRycy9k&#10;b3ducmV2LnhtbFBLBQYAAAAABAAEAPUAAACJAwAAAAA=&#10;" path="m,57911l,e" filled="f" strokecolor="#212121" strokeweight=".25394mm">
                  <v:path arrowok="t" textboxrect="0,0,0,57911"/>
                </v:shape>
                <v:shape id="Shape 523" o:spid="_x0000_s1208" style="position:absolute;left:61445;top:72814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jxh8MA&#10;AADcAAAADwAAAGRycy9kb3ducmV2LnhtbESPQWsCMRSE7wX/Q3iCl1KzWip1axQpVDzqKnh9bJ7Z&#10;rcnLsonu+u9NQehxmJlvmMWqd1bcqA21ZwWTcQaCuPS6ZqPgePh5+wQRIrJG65kU3CnAajl4WWCu&#10;fcd7uhXRiAThkKOCKsYmlzKUFTkMY98QJ+/sW4cxydZI3WKX4M7KaZbNpMOa00KFDX1XVF6Kq1NQ&#10;WGNO+13Ezq5Pd97Mr+UvvSo1GvbrLxCR+vgffra3WsHH9B3+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jxh8MAAADcAAAADwAAAAAAAAAAAAAAAACYAgAAZHJzL2Rv&#10;d25yZXYueG1sUEsFBgAAAAAEAAQA9QAAAIgDAAAAAA==&#10;" path="m,l565708,e" filled="f" strokecolor="#212121" strokeweight=".25394mm">
                  <v:path arrowok="t" textboxrect="0,0,565708,0"/>
                </v:shape>
                <v:shape id="Shape 524" o:spid="_x0000_s1209" style="position:absolute;left:67147;top:7276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+hMMA&#10;AADcAAAADwAAAGRycy9kb3ducmV2LnhtbESPzWrDMBCE74W+g9hAb40c54fgRgnFEEjJKXboebE2&#10;lom1MpKSOG9fFQo9DjPzDbPZjbYXd/Khc6xgNs1AEDdOd9wqONf79zWIEJE19o5JwZMC7LavLxss&#10;tHvwie5VbEWCcChQgYlxKKQMjSGLYeoG4uRdnLcYk/St1B4fCW57mWfZSlrsOC0YHKg01Fyrm1Xg&#10;bM77+fHcr79M+fT1d3m9XSql3ibj5weISGP8D/+1D1rBMl/A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V+hMMAAADcAAAADwAAAAAAAAAAAAAAAACYAgAAZHJzL2Rv&#10;d25yZXYueG1sUEsFBgAAAAAEAAQA9QAAAIgDAAAAAA==&#10;" path="m,57911l,e" filled="f" strokecolor="#212121" strokeweight=".72pt">
                  <v:path arrowok="t" textboxrect="0,0,0,57911"/>
                </v:shape>
                <v:shape id="Shape 525" o:spid="_x0000_s1210" style="position:absolute;left:45;top:73347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g48QA&#10;AADcAAAADwAAAGRycy9kb3ducmV2LnhtbESPQWvCQBSE70L/w/IKvZmNQlRSVymKEE/S6KW3R/Y1&#10;Ce6+Dburpv++WxB6HGbmG2a9Ha0Rd/Khd6xgluUgiBune24VXM6H6QpEiMgajWNS8EMBtpuXyRpL&#10;7R78Sfc6tiJBOJSooItxKKUMTUcWQ+YG4uR9O28xJulbqT0+EtwaOc/zhbTYc1rocKBdR821vlkF&#10;rtrPqtOpPsbBeLP8Wh6vY10o9fY6fryDiDTG//CzXWkFxbyAv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GIOPEAAAA3AAAAA8AAAAAAAAAAAAAAAAAmAIAAGRycy9k&#10;b3ducmV2LnhtbFBLBQYAAAAABAAEAPUAAACJAwAAAAA=&#10;" path="m,222504l,e" filled="f" strokecolor="#212121" strokeweight=".72pt">
                  <v:path arrowok="t" textboxrect="0,0,0,222504"/>
                </v:shape>
                <v:shape id="Shape 526" o:spid="_x0000_s1211" style="position:absolute;left:50228;top:73347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+lMMA&#10;AADcAAAADwAAAGRycy9kb3ducmV2LnhtbESPT4vCMBTE7wt+h/CEva2pgn+oRhFloZ7E6sXbo3m2&#10;xeSlJFG7336zsOBxmJnfMKtNb414kg+tYwXjUQaCuHK65VrB5fz9tQARIrJG45gU/FCAzXrwscJc&#10;uxef6FnGWiQIhxwVNDF2uZShashiGLmOOHk35y3GJH0ttcdXglsjJ1k2kxZbTgsNdrRrqLqXD6vA&#10;FftxcTyWh9gZb+bX+eHel1OlPof9dgkiUh/f4f92oRVMJzP4O5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+lMMAAADcAAAADwAAAAAAAAAAAAAAAACYAgAAZHJzL2Rv&#10;d25yZXYueG1sUEsFBgAAAAAEAAQA9QAAAIgDAAAAAA==&#10;" path="m,222504l,e" filled="f" strokecolor="#212121" strokeweight=".72pt">
                  <v:path arrowok="t" textboxrect="0,0,0,222504"/>
                </v:shape>
                <v:shape id="Shape 527" o:spid="_x0000_s1212" style="position:absolute;left:61399;top:73347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gRVcQA&#10;AADcAAAADwAAAGRycy9kb3ducmV2LnhtbESP3WoCMRSE74W+QzgF7zRbxdZujaKCIIiIu32Aw+bs&#10;D92cLEnU9e2NIPRymJlvmMWqN624kvONZQUf4wQEcWF1w5WC33w3moPwAVlja5kU3MnDavk2WGCq&#10;7Y3PdM1CJSKEfYoK6hC6VEpf1GTQj21HHL3SOoMhSldJ7fAW4aaVkyT5lAYbjgs1drStqfjLLkbB&#10;vPy+t8fpcbM9ZaXJpxeHfX5Qavjer39ABOrDf/jV3msFs8kX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YEVXEAAAA3AAAAA8AAAAAAAAAAAAAAAAAmAIAAGRycy9k&#10;b3ducmV2LnhtbFBLBQYAAAAABAAEAPUAAACJAwAAAAA=&#10;" path="m,222504l,e" filled="f" strokecolor="#212121" strokeweight=".25394mm">
                  <v:path arrowok="t" textboxrect="0,0,0,222504"/>
                </v:shape>
                <v:shape id="Shape 528" o:spid="_x0000_s1213" style="position:absolute;left:67147;top:73347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PfcEA&#10;AADcAAAADwAAAGRycy9kb3ducmV2LnhtbERPPWvDMBDdC/0P4grZajkBx8WNEkpLwJlM3S7dDutq&#10;m0gnI6mO8++jIdDx8b53h8UaMZMPo2MF6ywHQdw5PXKv4Pvr+PwCIkRkjcYxKbhSgMP+8WGHlXYX&#10;/qS5jb1IIRwqVDDEOFVShm4giyFzE3Hifp23GBP0vdQeLyncGrnJ8620OHJqGHCi94G6c/tnFbj6&#10;Y103TXuKk/Gm/ClP56UtlFo9LW+vICIt8V98d9daQbFJa9OZdATk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Hj33BAAAA3AAAAA8AAAAAAAAAAAAAAAAAmAIAAGRycy9kb3du&#10;cmV2LnhtbFBLBQYAAAAABAAEAPUAAACGAwAAAAA=&#10;" path="m,222504l,e" filled="f" strokecolor="#212121" strokeweight=".72pt">
                  <v:path arrowok="t" textboxrect="0,0,0,222504"/>
                </v:shape>
                <v:shape id="Shape 529" o:spid="_x0000_s1214" style="position:absolute;left:45;top:7557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RGsMA&#10;AADcAAAADwAAAGRycy9kb3ducmV2LnhtbESPQWvCQBSE74X+h+UJvdWNEcWmrlICgsWTiXh+ZJ/Z&#10;YPZt2F01/vtuodDjMDPfMOvtaHtxJx86xwpm0wwEceN0x62CU717X4EIEVlj75gUPCnAdvP6ssZC&#10;uwcf6V7FViQIhwIVmBiHQsrQGLIYpm4gTt7FeYsxSd9K7fGR4LaXeZYtpcWO04LBgUpDzbW6WQXO&#10;5rybH0796tuUT1+fy+vtUin1Nhm/PkFEGuN/+K+91woW+Qf8nk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TRGsMAAADcAAAADwAAAAAAAAAAAAAAAACYAgAAZHJzL2Rv&#10;d25yZXYueG1sUEsFBgAAAAAEAAQA9QAAAIgDAAAAAA==&#10;" path="m,57911l,e" filled="f" strokecolor="#212121" strokeweight=".72pt">
                  <v:path arrowok="t" textboxrect="0,0,0,57911"/>
                </v:shape>
                <v:shape id="Shape 530" o:spid="_x0000_s1215" style="position:absolute;left:91;top:75618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IxcMA&#10;AADcAAAADwAAAGRycy9kb3ducmV2LnhtbERPy2rCQBTdF/yH4Qrd1YkJLRIdRQOBIu2iKuLykrkm&#10;wcydkJk8/PvOotDl4bw3u8k0YqDO1ZYVLBcRCOLC6ppLBZdz/rYC4TyyxsYyKXiSg9129rLBVNuR&#10;f2g4+VKEEHYpKqi8b1MpXVGRQbewLXHg7rYz6APsSqk7HEO4aWQcRR/SYM2hocKWsoqKx6k3Cs55&#10;c83t/rC6JMtj1n/f4sR9xUq9zqf9GoSnyf+L/9yfWsF7Eu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CIxcMAAADcAAAADwAAAAAAAAAAAAAAAACYAgAAZHJzL2Rv&#10;d25yZXYueG1sUEsFBgAAAAAEAAQA9QAAAIgDAAAAAA==&#10;" path="m,l5009133,e" filled="f" strokecolor="#212121" strokeweight=".72pt">
                  <v:path arrowok="t" textboxrect="0,0,5009133,0"/>
                </v:shape>
                <v:shape id="Shape 531" o:spid="_x0000_s1216" style="position:absolute;left:50228;top:7557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LwcIA&#10;AADcAAAADwAAAGRycy9kb3ducmV2LnhtbESPQYvCMBSE7wv+h/AWvK2piotUoywFQfFkLZ4fzbMp&#10;Ni8liVr/vVlY2OMwM98w6+1gO/EgH1rHCqaTDARx7XTLjYLqvPtagggRWWPnmBS8KMB2M/pYY67d&#10;k0/0KGMjEoRDjgpMjH0uZagNWQwT1xMn7+q8xZikb6T2+Exw28lZln1Liy2nBYM9FYbqW3m3Cpyd&#10;8W5+rLrlwRQvf74Ut/u1VGr8OfysQEQa4n/4r73XChbzKfyeSU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0vB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532" o:spid="_x0000_s1217" style="position:absolute;left:61399;top:7557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/FcQA&#10;AADcAAAADwAAAGRycy9kb3ducmV2LnhtbESPwWrDMBBE74H8g9hCLyGWY5MS3CghBFxKT40ayHWx&#10;traptTKWYrt/XxUKPQ6z82Znf5xtJ0YafOtYwSZJQRBXzrRcK7h+lOsdCB+QDXaOScE3eTgelos9&#10;FsZNfKFRh1pECPsCFTQh9IWUvmrIok9cTxy9TzdYDFEOtTQDThFuO5ml6ZO02HJsaLCnc0PVl77b&#10;+EaZ3dMX3Y/6Pe+sL83bKruhUo8P8+kZRKA5/B//pV+Ngm2ewe+YS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/PxXEAAAA3AAAAA8AAAAAAAAAAAAAAAAAmAIAAGRycy9k&#10;b3ducmV2LnhtbFBLBQYAAAAABAAEAPUAAACJAwAAAAA=&#10;" path="m,57911l,e" filled="f" strokecolor="#212121" strokeweight=".25394mm">
                  <v:path arrowok="t" textboxrect="0,0,0,57911"/>
                </v:shape>
                <v:shape id="Shape 533" o:spid="_x0000_s1218" style="position:absolute;left:61445;top:75618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cKcIA&#10;AADcAAAADwAAAGRycy9kb3ducmV2LnhtbESPQWsCMRSE74L/IbyCNzerosjWKCIUrbfd1vsjed1d&#10;unlZk1TXf98UCh6HmfmG2ewG24kb+dA6VjDLchDE2pmWawWfH2/TNYgQkQ12jknBgwLstuPRBgvj&#10;7lzSrYq1SBAOBSpoYuwLKYNuyGLIXE+cvC/nLcYkfS2Nx3uC207O83wlLbacFhrs6dCQ/q5+rILy&#10;bN73VWnDbH6pvb4eK+v1QanJy7B/BRFpiM/wf/tkFCwXC/g7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twpwgAAANwAAAAPAAAAAAAAAAAAAAAAAJgCAABkcnMvZG93&#10;bnJldi54bWxQSwUGAAAAAAQABAD1AAAAhwMAAAAA&#10;" path="m,l565708,e" filled="f" strokecolor="#212121" strokeweight=".72pt">
                  <v:path arrowok="t" textboxrect="0,0,565708,0"/>
                </v:shape>
                <v:shape id="Shape 534" o:spid="_x0000_s1219" style="position:absolute;left:67147;top:7557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oWcIA&#10;AADcAAAADwAAAGRycy9kb3ducmV2LnhtbESPT4vCMBTE7wv7HcJb8Lam6z+kaxQpCIonq3h+NM+m&#10;2LyUJGr99kZY2OMwM79hFqvetuJOPjSOFfwMMxDEldMN1wpOx833HESIyBpbx6TgSQFWy8+PBeba&#10;PfhA9zLWIkE45KjAxNjlUobKkMUwdB1x8i7OW4xJ+lpqj48Et60cZdlMWmw4LRjsqDBUXcubVeDs&#10;iDfj/amd70zx9Mdzcb1dSqUGX/36F0SkPv6H/9pbrWA6nsD7TDo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OhZ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535" o:spid="_x0000_s1220" style="position:absolute;left:45;top:76151;width:0;height:2210;visibility:visible;mso-wrap-style:square;v-text-anchor:top" coordsize="0,220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Y4sUA&#10;AADcAAAADwAAAGRycy9kb3ducmV2LnhtbESP0WrCQBRE34X+w3ILvulGJbakrlKkivhiqn7AJXub&#10;RLN3Q3Y10a93BaGPw8ycYWaLzlTiSo0rLSsYDSMQxJnVJecKjofV4BOE88gaK8uk4EYOFvO33gwT&#10;bVv+peve5yJA2CWooPC+TqR0WUEG3dDWxMH7s41BH2STS91gG+CmkuMomkqDJYeFAmtaFpSd9xej&#10;oDqmS/ezW5/sRxpv09V9fBi1a6X67933FwhPnf8Pv9obrSCexP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xjixQAAANwAAAAPAAAAAAAAAAAAAAAAAJgCAABkcnMv&#10;ZG93bnJldi54bWxQSwUGAAAAAAQABAD1AAAAigMAAAAA&#10;" path="m,220978l,e" filled="f" strokecolor="#212121" strokeweight=".72pt">
                  <v:path arrowok="t" textboxrect="0,0,0,220978"/>
                </v:shape>
                <v:shape id="Shape 536" o:spid="_x0000_s1221" style="position:absolute;left:50228;top:76151;width:0;height:2210;visibility:visible;mso-wrap-style:square;v-text-anchor:top" coordsize="0,220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GGlcUA&#10;AADcAAAADwAAAGRycy9kb3ducmV2LnhtbESP3YrCMBSE7xd8h3AE79ZUxR+qUURUZG+2/jzAoTm2&#10;1eakNNHWffrNwoKXw8x8wyxWrSnFk2pXWFYw6EcgiFOrC84UXM67zxkI55E1lpZJwYscrJadjwXG&#10;2jZ8pOfJZyJA2MWoIPe+iqV0aU4GXd9WxMG72tqgD7LOpK6xCXBTymEUTaTBgsNCjhVtckrvp4dR&#10;UF6Sjdt+7292moy/kt3P8Dxo9kr1uu16DsJT69/h//ZBKxiPJvB3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YaVxQAAANwAAAAPAAAAAAAAAAAAAAAAAJgCAABkcnMv&#10;ZG93bnJldi54bWxQSwUGAAAAAAQABAD1AAAAigMAAAAA&#10;" path="m,220978l,e" filled="f" strokecolor="#212121" strokeweight=".72pt">
                  <v:path arrowok="t" textboxrect="0,0,0,220978"/>
                </v:shape>
                <v:shape id="Shape 537" o:spid="_x0000_s1222" style="position:absolute;left:61399;top:76151;width:0;height:2210;visibility:visible;mso-wrap-style:square;v-text-anchor:top" coordsize="0,220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OXcYA&#10;AADcAAAADwAAAGRycy9kb3ducmV2LnhtbESPUU/CQBCE3034D5cl4cXAFVGLlYNIEw0mvAj8gLW3&#10;tg29vdJboP57z8TEx8nMfJNZrHrXqAt1ofZsYDpJQBEX3tZcGjjsX8dzUEGQLTaeycA3BVgtBzcL&#10;zKy/8gdddlKqCOGQoYFKpM20DkVFDsPEt8TR+/KdQ4myK7Xt8BrhrtF3SfKoHdYcFypsKa+oOO7O&#10;zoDfFuvPPN26+7c0l3c53fZPUzJmNOxfnkEJ9fIf/mtvrIGHWQq/Z+IR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SOXcYAAADcAAAADwAAAAAAAAAAAAAAAACYAgAAZHJz&#10;L2Rvd25yZXYueG1sUEsFBgAAAAAEAAQA9QAAAIsDAAAAAA==&#10;" path="m,220978l,e" filled="f" strokecolor="#212121" strokeweight=".25394mm">
                  <v:path arrowok="t" textboxrect="0,0,0,220978"/>
                </v:shape>
                <v:shape id="Shape 538" o:spid="_x0000_s1223" style="position:absolute;left:67147;top:76151;width:0;height:2210;visibility:visible;mso-wrap-style:square;v-text-anchor:top" coordsize="0,220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3fMMA&#10;AADcAAAADwAAAGRycy9kb3ducmV2LnhtbERPy2rCQBTdF/yH4Ra6q5OkWCU6ikgNpZvGxwdcMtck&#10;NnMnZKZJ6tc7i4LLw3mvNqNpRE+dqy0riKcRCOLC6ppLBefT/nUBwnlkjY1lUvBHDjbrydMKU20H&#10;PlB/9KUIIexSVFB536ZSuqIig25qW+LAXWxn0AfYlVJ3OIRw08gkit6lwZpDQ4Ut7Soqfo6/RkFz&#10;znfu4zu72nk++8r3t+QUD5lSL8/jdgnC0+gf4n/3p1Ywewtrw5lw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K3fMMAAADcAAAADwAAAAAAAAAAAAAAAACYAgAAZHJzL2Rv&#10;d25yZXYueG1sUEsFBgAAAAAEAAQA9QAAAIgDAAAAAA==&#10;" path="m,220978l,e" filled="f" strokecolor="#212121" strokeweight=".72pt">
                  <v:path arrowok="t" textboxrect="0,0,0,220978"/>
                </v:shape>
                <v:shape id="Shape 539" o:spid="_x0000_s1224" style="position:absolute;left:45;top:7836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Hx8IA&#10;AADcAAAADwAAAGRycy9kb3ducmV2LnhtbESPQYvCMBSE7wv7H8Jb8LamqyjaNYoUBMWTVTw/mmdT&#10;bF5KErX+eyMs7HGYmW+Yxaq3rbiTD41jBT/DDARx5XTDtYLTcfM9AxEissbWMSl4UoDV8vNjgbl2&#10;Dz7QvYy1SBAOOSowMXa5lKEyZDEMXUecvIvzFmOSvpba4yPBbStHWTaVFhtOCwY7KgxV1/JmFTg7&#10;4s14f2pnO1M8/fFcXG+XUqnBV7/+BRGpj//hv/ZWK5iM5/A+k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UfH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540" o:spid="_x0000_s1225" style="position:absolute;left:91;top:78407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7uMEA&#10;AADcAAAADwAAAGRycy9kb3ducmV2LnhtbERPy4rCMBTdD/gP4QruxtTqiFSjqFAQcRY+EJeX5toW&#10;m5vSRK1/bxaCy8N5zxatqcSDGldaVjDoRyCIM6tLzhWcjunvBITzyBory6TgRQ4W887PDBNtn7yn&#10;x8HnIoSwS1BB4X2dSOmyggy6vq2JA3e1jUEfYJNL3eAzhJtKxlE0lgZLDg0F1rQuKLsd7kbBMa3O&#10;qV2uJqfhYLu+/1/iodvFSvW67XIKwlPrv+KPe6MV/I3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W+7jBAAAA3AAAAA8AAAAAAAAAAAAAAAAAmAIAAGRycy9kb3du&#10;cmV2LnhtbFBLBQYAAAAABAAEAPUAAACGAwAAAAA=&#10;" path="m,l5009133,e" filled="f" strokecolor="#212121" strokeweight=".72pt">
                  <v:path arrowok="t" textboxrect="0,0,5009133,0"/>
                </v:shape>
                <v:shape id="Shape 541" o:spid="_x0000_s1226" style="position:absolute;left:50228;top:7836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04vMIA&#10;AADcAAAADwAAAGRycy9kb3ducmV2LnhtbESPQYvCMBSE7wv+h/AEb2uq64pUo0hBWPG0VTw/mmdT&#10;bF5KErX+eyMs7HGYmW+Y1aa3rbiTD41jBZNxBoK4crrhWsHpuPtcgAgRWWPrmBQ8KcBmPfhYYa7d&#10;g3/pXsZaJAiHHBWYGLtcylAZshjGriNO3sV5izFJX0vt8ZHgtpXTLJtLiw2nBYMdFYaqa3mzCpyd&#10;8u7rcGoXe1M8/fFcXG+XUqnRsN8uQUTq43/4r/2jFXzPJvA+k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Ti8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542" o:spid="_x0000_s1227" style="position:absolute;left:50274;top:78407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u2MYA&#10;AADcAAAADwAAAGRycy9kb3ducmV2LnhtbESPT2vCQBTE74LfYXmCN93UapE0q0ipUqgITXPp7TX7&#10;8qdm36bZrabf3hUEj8PM/IZJ1r1pxIk6V1tW8DCNQBDnVtdcKsg+t5MlCOeRNTaWScE/OVivhoME&#10;Y23P/EGn1JciQNjFqKDyvo2ldHlFBt3UtsTBK2xn0AfZlVJ3eA5w08hZFD1JgzWHhQpbeqkoP6Z/&#10;JlAOv3P8wWy/lF/b1135Xbz3j4VS41G/eQbhqff38K39phUs5jO4ng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gu2MYAAADcAAAADwAAAAAAAAAAAAAAAACYAgAAZHJz&#10;L2Rvd25yZXYueG1sUEsFBgAAAAAEAAQA9QAAAIsDAAAAAA==&#10;" path="m,l1107947,e" filled="f" strokecolor="#212121" strokeweight=".72pt">
                  <v:path arrowok="t" textboxrect="0,0,1107947,0"/>
                </v:shape>
                <v:shape id="Shape 543" o:spid="_x0000_s1228" style="position:absolute;left:61399;top:7836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p88MA&#10;AADcAAAADwAAAGRycy9kb3ducmV2LnhtbESPQYvCMBCF74L/IYzgRdbUqsvSNYoIFfGkdWGvQzPb&#10;lm0mpYm1/nsjCB4fb9735q02valFR62rLCuYTSMQxLnVFRcKfi7pxxcI55E11pZJwZ0cbNbDwQoT&#10;bW98pi7zhQgQdgkqKL1vEildXpJBN7UNcfD+bGvQB9kWUrd4C3BTyziKPqXBikNDiQ3tSsr/s6sJ&#10;b6TxNdpnTZed5rVxqT5O4l9Uajzqt98gPPX+ffxKH7SC5WIOzzGBAH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Xp88MAAADcAAAADwAAAAAAAAAAAAAAAACYAgAAZHJzL2Rv&#10;d25yZXYueG1sUEsFBgAAAAAEAAQA9QAAAIgDAAAAAA==&#10;" path="m,57911l,e" filled="f" strokecolor="#212121" strokeweight=".25394mm">
                  <v:path arrowok="t" textboxrect="0,0,0,57911"/>
                </v:shape>
                <v:shape id="Shape 544" o:spid="_x0000_s1229" style="position:absolute;left:61445;top:78407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U3IMIA&#10;AADcAAAADwAAAGRycy9kb3ducmV2LnhtbESPQWsCMRSE74L/IbyCNzerqMjWKCIUrbfd1vsjed1d&#10;unlZk1TXf98UCh6HmfmG2ewG24kb+dA6VjDLchDE2pmWawWfH2/TNYgQkQ12jknBgwLstuPRBgvj&#10;7lzSrYq1SBAOBSpoYuwLKYNuyGLIXE+cvC/nLcYkfS2Nx3uC207O83wlLbacFhrs6dCQ/q5+rILy&#10;bN73VWnDbH6pvb4eK+v1QanJy7B/BRFpiM/wf/tkFCwXC/g7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TcgwgAAANwAAAAPAAAAAAAAAAAAAAAAAJgCAABkcnMvZG93&#10;bnJldi54bWxQSwUGAAAAAAQABAD1AAAAhwMAAAAA&#10;" path="m,l565708,e" filled="f" strokecolor="#212121" strokeweight=".72pt">
                  <v:path arrowok="t" textboxrect="0,0,565708,0"/>
                </v:shape>
                <v:shape id="Shape 545" o:spid="_x0000_s1230" style="position:absolute;left:67147;top:7836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+v8IA&#10;AADcAAAADwAAAGRycy9kb3ducmV2LnhtbESPQYvCMBSE78L+h/AW9qapri5SjSIFQdmTVfb8aJ5N&#10;sXkpSdT6782C4HGYmW+Y5bq3rbiRD41jBeNRBoK4crrhWsHpuB3OQYSIrLF1TAoeFGC9+hgsMdfu&#10;zge6lbEWCcIhRwUmxi6XMlSGLIaR64iTd3beYkzS11J7vCe4beUky36kxYbTgsGOCkPVpbxaBc5O&#10;ePv9e2rne1M8/PGvuFzPpVJfn/1mASJSH9/hV3unFcymM/g/k4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j6/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546" o:spid="_x0000_s1231" style="position:absolute;left:45;top:78940;width:0;height:5730;visibility:visible;mso-wrap-style:square;v-text-anchor:top" coordsize="0,57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j6MYA&#10;AADcAAAADwAAAGRycy9kb3ducmV2LnhtbESPQWvCQBSE74L/YXmCt7pRqpTUTShCQQ8qtS20t9fs&#10;M0mTfRuya4z/3hUEj8PMfMMs097UoqPWlZYVTCcRCOLM6pJzBV+f708vIJxH1lhbJgUXcpAmw8ES&#10;Y23P/EHdweciQNjFqKDwvomldFlBBt3ENsTBO9rWoA+yzaVu8RzgppazKFpIgyWHhQIbWhWUVYeT&#10;URD977abWbXZ8vx7/3v58cfqb90pNR71b68gPPX+Eb6311rB/HkBtzPhCM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j6MYAAADcAAAADwAAAAAAAAAAAAAAAACYAgAAZHJz&#10;L2Rvd25yZXYueG1sUEsFBgAAAAAEAAQA9QAAAIsDAAAAAA==&#10;" path="m,573023l,e" filled="f" strokecolor="#212121" strokeweight=".72pt">
                  <v:path arrowok="t" textboxrect="0,0,0,573023"/>
                </v:shape>
                <v:shape id="Shape 547" o:spid="_x0000_s1232" style="position:absolute;left:50228;top:78940;width:0;height:5730;visibility:visible;mso-wrap-style:square;v-text-anchor:top" coordsize="0,57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Gc8YA&#10;AADcAAAADwAAAGRycy9kb3ducmV2LnhtbESPT2vCQBTE70K/w/IEb7pRqpXUVUQo6MEW/4HeXrPP&#10;JE32bciuMX77bkHocZiZ3zCzRWtK0VDtcssKhoMIBHFidc6pguPhoz8F4TyyxtIyKXiQg8X8pTPD&#10;WNs776jZ+1QECLsYFWTeV7GULsnIoBvYijh4V1sb9EHWqdQ13gPclHIURRNpMOewkGFFq4ySYn8z&#10;CqKfz+1mVGy2PD59XR5nfy2+141SvW67fAfhqfX/4Wd7rRWMX9/g70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fGc8YAAADcAAAADwAAAAAAAAAAAAAAAACYAgAAZHJz&#10;L2Rvd25yZXYueG1sUEsFBgAAAAAEAAQA9QAAAIsDAAAAAA==&#10;" path="m,573023l,e" filled="f" strokecolor="#212121" strokeweight=".72pt">
                  <v:path arrowok="t" textboxrect="0,0,0,573023"/>
                </v:shape>
                <v:shape id="Shape 548" o:spid="_x0000_s1233" style="position:absolute;left:61399;top:78940;width:0;height:5730;visibility:visible;mso-wrap-style:square;v-text-anchor:top" coordsize="0,57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0Ytr8A&#10;AADcAAAADwAAAGRycy9kb3ducmV2LnhtbERPzWrCQBC+F3yHZYTe6sb+KdFVpCBIezL1AYbsmI1m&#10;ZmN2TdK37x4KPX58/+vtyI3qqQu1FwPzWQaKpPS2lsrA6Xv/tAQVIorFxgsZ+KEA283kYY259YMc&#10;qS9ipVKIhBwNuBjbXOtQOmIMM9+SJO7sO8aYYFdp2+GQwrnRz1n2rhlrSQ0OW/pwVF6LOxvA6sWG&#10;rGB3E3/85EP/xZdhYczjdNytQEUa47/4z32wBt5e09p0Jh0B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Ri2vwAAANwAAAAPAAAAAAAAAAAAAAAAAJgCAABkcnMvZG93bnJl&#10;di54bWxQSwUGAAAAAAQABAD1AAAAhAMAAAAA&#10;" path="m,573023l,e" filled="f" strokecolor="#212121" strokeweight=".25394mm">
                  <v:path arrowok="t" textboxrect="0,0,0,573023"/>
                </v:shape>
                <v:shape id="Shape 549" o:spid="_x0000_s1234" style="position:absolute;left:67147;top:78940;width:0;height:5730;visibility:visible;mso-wrap-style:square;v-text-anchor:top" coordsize="0,57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3msYA&#10;AADcAAAADwAAAGRycy9kb3ducmV2LnhtbESPT2vCQBTE70K/w/IEb7pRqtTUVUQo6MEW/4HeXrPP&#10;JE32bciuMX77bkHocZiZ3zCzRWtK0VDtcssKhoMIBHFidc6pguPho/8GwnlkjaVlUvAgB4v5S2eG&#10;sbZ33lGz96kIEHYxKsi8r2IpXZKRQTewFXHwrrY26IOsU6lrvAe4KeUoiibSYM5hIcOKVhklxf5m&#10;FEQ/n9vNqNhseXz6ujzO/lp8rxulet12+Q7CU+v/w8/2WisYv07h70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T3msYAAADcAAAADwAAAAAAAAAAAAAAAACYAgAAZHJz&#10;L2Rvd25yZXYueG1sUEsFBgAAAAAEAAQA9QAAAIsDAAAAAA==&#10;" path="m,573023l,e" filled="f" strokecolor="#212121" strokeweight=".72pt">
                  <v:path arrowok="t" textboxrect="0,0,0,573023"/>
                </v:shape>
                <v:shape id="Shape 550" o:spid="_x0000_s1235" style="position:absolute;left:45;top:84670;width:0;height:580;visibility:visible;mso-wrap-style:square;v-text-anchor:top" coordsize="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+My8IA&#10;AADcAAAADwAAAGRycy9kb3ducmV2LnhtbERP3WqDMBS+H/Qdwin0ZszYMYc409LKBGEwmO0DHMyZ&#10;ysyJmFjt2y8Xg11+fP/5cTWDuNHkessK9lEMgrixuudWwfVSPqUgnEfWOFgmBXdycDxsHnLMtF34&#10;i261b0UIYZehgs77MZPSNR0ZdJEdiQP3bSeDPsCplXrCJYSbQT7H8as02HNo6HCkoqPmp56NApOW&#10;58flpZrn94/PpF7qZl8UqVK77Xp6A+Fp9f/iP3elFSRJmB/Oh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D4zLwgAAANwAAAAPAAAAAAAAAAAAAAAAAJgCAABkcnMvZG93&#10;bnJldi54bWxQSwUGAAAAAAQABAD1AAAAhwMAAAAA&#10;" path="m,57912l,e" filled="f" strokecolor="#212121" strokeweight=".72pt">
                  <v:path arrowok="t" textboxrect="0,0,0,57912"/>
                </v:shape>
                <v:shape id="Shape 551" o:spid="_x0000_s1236" style="position:absolute;left:91;top:84716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I/sYA&#10;AADcAAAADwAAAGRycy9kb3ducmV2LnhtbESPQWvCQBSE7wX/w/IKvdVNIpaQuooKgSJ6qJHS4yP7&#10;mg3Nvg3ZVeO/d4VCj8PMfMMsVqPtxIUG3zpWkE4TEMS10y03Ck5V+ZqD8AFZY+eYFNzIw2o5eVpg&#10;od2VP+lyDI2IEPYFKjAh9IWUvjZk0U9dTxy9HzdYDFEOjdQDXiPcdjJLkjdpseW4YLCnraH693i2&#10;Cqqy+yrdepOfZuluez58ZzO/z5R6eR7X7yACjeE//Nf+0Arm8xQe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PI/sYAAADcAAAADwAAAAAAAAAAAAAAAACYAgAAZHJz&#10;L2Rvd25yZXYueG1sUEsFBgAAAAAEAAQA9QAAAIsDAAAAAA==&#10;" path="m,l5009133,e" filled="f" strokecolor="#212121" strokeweight=".72pt">
                  <v:path arrowok="t" textboxrect="0,0,5009133,0"/>
                </v:shape>
                <v:shape id="Shape 552" o:spid="_x0000_s1237" style="position:absolute;left:50228;top:84670;width:0;height:580;visibility:visible;mso-wrap-style:square;v-text-anchor:top" coordsize="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3J8UA&#10;AADcAAAADwAAAGRycy9kb3ducmV2LnhtbESP0WqDQBRE3wv5h+UG+lLimlCDmGxCIhWEQiG2H3Bx&#10;b1Xq3hV3jfbvu4VCH4eZOcMcz4vpxZ1G11lWsI1iEMS11R03Cj7ei00Kwnlkjb1lUvBNDs6n1cMR&#10;M21nvtG98o0IEHYZKmi9HzIpXd2SQRfZgTh4n3Y06IMcG6lHnAPc9HIXx3tpsOOw0OJAeUv1VzUZ&#10;BSYtrk/zczlNL69vSTVX9TbPU6Ue18vlAMLT4v/Df+1SK0iSHfyeCUd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bcnxQAAANwAAAAPAAAAAAAAAAAAAAAAAJgCAABkcnMv&#10;ZG93bnJldi54bWxQSwUGAAAAAAQABAD1AAAAigMAAAAA&#10;" path="m,57912l,e" filled="f" strokecolor="#212121" strokeweight=".72pt">
                  <v:path arrowok="t" textboxrect="0,0,0,57912"/>
                </v:shape>
                <v:shape id="Shape 553" o:spid="_x0000_s1238" style="position:absolute;left:50274;top:84716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0dnsYA&#10;AADcAAAADwAAAGRycy9kb3ducmV2LnhtbESPW2vCQBSE3wv9D8sp9E03rRckZhUptRQUwZgX347Z&#10;k0vNnk2zW03/fVcQ+jjMzDdMsuxNIy7UudqygpdhBII4t7rmUkF2WA9mIJxH1thYJgW/5GC5eHxI&#10;MNb2ynu6pL4UAcIuRgWV920spcsrMuiGtiUOXmE7gz7IrpS6w2uAm0a+RtFUGqw5LFTY0ltF+Tn9&#10;MYGy+x7jF2bbmTyu3z/KU7HpR4VSz0/9ag7CU+//w/f2p1YwmYzgdi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0dnsYAAADcAAAADwAAAAAAAAAAAAAAAACYAgAAZHJz&#10;L2Rvd25yZXYueG1sUEsFBgAAAAAEAAQA9QAAAIsDAAAAAA==&#10;" path="m,l1107947,e" filled="f" strokecolor="#212121" strokeweight=".72pt">
                  <v:path arrowok="t" textboxrect="0,0,1107947,0"/>
                </v:shape>
                <v:shape id="Shape 554" o:spid="_x0000_s1239" style="position:absolute;left:61399;top:84670;width:0;height:580;visibility:visible;mso-wrap-style:square;v-text-anchor:top" coordsize="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/v6MUA&#10;AADcAAAADwAAAGRycy9kb3ducmV2LnhtbESPQWvCQBSE74L/YXlCb3VjqiLRVWxLxeLJqAdvz+wz&#10;CWbfptmtxn/vFgoeh5n5hpktWlOJKzWutKxg0I9AEGdWl5wr2O++XicgnEfWWFkmBXdysJh3OzNM&#10;tL3xlq6pz0WAsEtQQeF9nUjpsoIMur6tiYN3to1BH2STS93gLcBNJeMoGkuDJYeFAmv6KCi7pL9G&#10;Qa4/2x+21SE+nSab6H29On6/xUq99NrlFISn1j/D/+21VjAaDeHv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+/oxQAAANwAAAAPAAAAAAAAAAAAAAAAAJgCAABkcnMv&#10;ZG93bnJldi54bWxQSwUGAAAAAAQABAD1AAAAigMAAAAA&#10;" path="m,57912l,e" filled="f" strokecolor="#212121" strokeweight=".25394mm">
                  <v:path arrowok="t" textboxrect="0,0,0,57912"/>
                </v:shape>
                <v:shape id="Shape 555" o:spid="_x0000_s1240" style="position:absolute;left:61445;top:84716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AEZsIA&#10;AADcAAAADwAAAGRycy9kb3ducmV2LnhtbESPT4vCMBTE7wt+h/CEva2pQpelGkUE8c+tXb0/kmdb&#10;bF5qErX77c3Cwh6HmfkNs1gNthMP8qF1rGA6yUAQa2darhWcvrcfXyBCRDbYOSYFPxRgtRy9LbAw&#10;7sklPapYiwThUKCCJsa+kDLohiyGieuJk3dx3mJM0tfSeHwmuO3kLMs+pcWW00KDPW0a0tfqbhWU&#10;R3NYV6UN09m59vq2q6zXG6Xex8N6DiLSEP/Df+29UZDnOfyeS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ARmwgAAANwAAAAPAAAAAAAAAAAAAAAAAJgCAABkcnMvZG93&#10;bnJldi54bWxQSwUGAAAAAAQABAD1AAAAhwMAAAAA&#10;" path="m,l565708,e" filled="f" strokecolor="#212121" strokeweight=".72pt">
                  <v:path arrowok="t" textboxrect="0,0,565708,0"/>
                </v:shape>
                <v:shape id="Shape 556" o:spid="_x0000_s1241" style="position:absolute;left:67147;top:84670;width:0;height:580;visibility:visible;mso-wrap-style:square;v-text-anchor:top" coordsize="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xJMQA&#10;AADcAAAADwAAAGRycy9kb3ducmV2LnhtbESP0WrCQBRE3wv+w3KFvhTdWIyE6CoaFASh0NQPuGSv&#10;STB7N2Q3Jv37riD0cZiZM8xmN5pGPKhztWUFi3kEgriwuuZSwfXnNEtAOI+ssbFMCn7JwW47edtg&#10;qu3A3/TIfSkChF2KCirv21RKV1Rk0M1tSxy8m+0M+iC7UuoOhwA3jfyMopU0WHNYqLClrKLinvdG&#10;gUlOh49hee774+Urzoe8WGRZotT7dNyvQXga/X/41T5rBXG8gue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qsSTEAAAA3AAAAA8AAAAAAAAAAAAAAAAAmAIAAGRycy9k&#10;b3ducmV2LnhtbFBLBQYAAAAABAAEAPUAAACJAwAAAAA=&#10;" path="m,57912l,e" filled="f" strokecolor="#212121" strokeweight=".72pt">
                  <v:path arrowok="t" textboxrect="0,0,0,57912"/>
                </v:shape>
                <v:shape id="Shape 557" o:spid="_x0000_s1242" style="position:absolute;left:45;top:85249;width:0;height:3981;visibility:visible;mso-wrap-style:square;v-text-anchor:top" coordsize="0,3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bSsQA&#10;AADcAAAADwAAAGRycy9kb3ducmV2LnhtbESPQWvCQBSE7wX/w/IEb3UTQaupmyAFQRCh2lI8PrKv&#10;STD7Ns2ua/z3bqHQ4zAz3zDrYjCtCNS7xrKCdJqAIC6tbrhS8PmxfV6CcB5ZY2uZFNzJQZGPntaY&#10;aXvjI4WTr0SEsMtQQe19l0npypoMuqntiKP3bXuDPsq+krrHW4SbVs6SZCENNhwXauzorabycrqa&#10;SNFfs/3hmIYfWg279vwelikFpSbjYfMKwtPg/8N/7Z1WMJ+/wO+ZeAR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G0rEAAAA3AAAAA8AAAAAAAAAAAAAAAAAmAIAAGRycy9k&#10;b3ducmV2LnhtbFBLBQYAAAAABAAEAPUAAACJAwAAAAA=&#10;" path="m,398068l,e" filled="f" strokecolor="#212121" strokeweight=".72pt">
                  <v:path arrowok="t" textboxrect="0,0,0,398068"/>
                </v:shape>
                <v:shape id="Shape 558" o:spid="_x0000_s1243" style="position:absolute;left:50228;top:85249;width:0;height:3981;visibility:visible;mso-wrap-style:square;v-text-anchor:top" coordsize="0,3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aPOMQA&#10;AADcAAAADwAAAGRycy9kb3ducmV2LnhtbESPwWrCQBCG7wXfYRmht7qJoNjoKiIUhFJQW4rHITsm&#10;wexsmt2u6dt3DoLH4Z//m/lWm8G1KlEfGs8G8kkGirj0tuHKwNfn28sCVIjIFlvPZOCPAmzWo6cV&#10;Ftbf+EjpFCslEA4FGqhj7AqtQ1mTwzDxHbFkF987jDL2lbY93gTuWj3Nsrl22LBcqLGjXU3l9fTr&#10;hGK/p+8fxzz90Ouwb8+HtMgpGfM8HrZLUJGG+Fi+t/fWwGwm34qMiIB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2jzjEAAAA3AAAAA8AAAAAAAAAAAAAAAAAmAIAAGRycy9k&#10;b3ducmV2LnhtbFBLBQYAAAAABAAEAPUAAACJAwAAAAA=&#10;" path="m,398068l,e" filled="f" strokecolor="#212121" strokeweight=".72pt">
                  <v:path arrowok="t" textboxrect="0,0,0,398068"/>
                </v:shape>
                <v:shape id="Shape 559" o:spid="_x0000_s1244" style="position:absolute;left:61399;top:85249;width:0;height:3981;visibility:visible;mso-wrap-style:square;v-text-anchor:top" coordsize="0,3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NlsEA&#10;AADcAAAADwAAAGRycy9kb3ducmV2LnhtbESPS4vCMBSF98L8h3AHZqfpCBXtGEUGBDcufCBdXpo7&#10;SbG5KU209d9PBMHl4Tw+znI9uEbcqQu1ZwXfkwwEceV1zUbB+bQdz0GEiKyx8UwKHhRgvfoYLbHQ&#10;vucD3Y/RiDTCoUAFNsa2kDJUlhyGiW+Jk/fnO4cxyc5I3WGfxl0jp1k2kw5rTgSLLf1aqq7Hm0vc&#10;WOb2YnptspLL6d6QWfibUl+fw+YHRKQhvsOv9k4ryPMFPM+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WTZbBAAAA3AAAAA8AAAAAAAAAAAAAAAAAmAIAAGRycy9kb3du&#10;cmV2LnhtbFBLBQYAAAAABAAEAPUAAACGAwAAAAA=&#10;" path="m,398068l,e" filled="f" strokecolor="#212121" strokeweight=".25394mm">
                  <v:path arrowok="t" textboxrect="0,0,0,398068"/>
                </v:shape>
                <v:shape id="Shape 560" o:spid="_x0000_s1245" style="position:absolute;left:67147;top:85249;width:0;height:3981;visibility:visible;mso-wrap-style:square;v-text-anchor:top" coordsize="0,3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Jg8QA&#10;AADcAAAADwAAAGRycy9kb3ducmV2LnhtbESPwWrCQBCG74LvsIzQm24iVGx0FREKQilUW4rHITsm&#10;wexsmt2u6dt3DoLH4Z//m/nW28G1KlEfGs8G8lkGirj0tuHKwNfn63QJKkRki61nMvBHAbab8WiN&#10;hfU3PlI6xUoJhEOBBuoYu0LrUNbkMMx8RyzZxfcOo4x9pW2PN4G7Vs+zbKEdNiwXauxoX1N5Pf06&#10;odjv+dv7MU8/9DIc2vNHWuaUjHmaDLsVqEhDfCzf2wdr4Hkh74uMiID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sSYPEAAAA3AAAAA8AAAAAAAAAAAAAAAAAmAIAAGRycy9k&#10;b3ducmV2LnhtbFBLBQYAAAAABAAEAPUAAACJAwAAAAA=&#10;" path="m,398068l,e" filled="f" strokecolor="#212121" strokeweight=".72pt">
                  <v:path arrowok="t" textboxrect="0,0,0,398068"/>
                </v:shape>
                <v:shape id="Shape 561" o:spid="_x0000_s1246" style="position:absolute;left:45;top:8923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k3MEA&#10;AADcAAAADwAAAGRycy9kb3ducmV2LnhtbESPQYvCMBSE7wv+h/AEb2uqsiJdo0hBUDxZZc+P5tkU&#10;m5eSRK3/3gjCHoeZ+YZZrnvbijv50DhWMBlnIIgrpxuuFZxP2+8FiBCRNbaOScGTAqxXg68l5to9&#10;+Ej3MtYiQTjkqMDE2OVShsqQxTB2HXHyLs5bjEn6WmqPjwS3rZxm2VxabDgtGOyoMFRdy5tV4OyU&#10;t7PDuV3sTfH0p7/ieruUSo2G/eYXRKQ+/oc/7Z1W8DOfwPtMOg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4ZNzBAAAA3AAAAA8AAAAAAAAAAAAAAAAAmAIAAGRycy9kb3du&#10;cmV2LnhtbFBLBQYAAAAABAAEAPUAAACGAwAAAAA=&#10;" path="m,57911l,e" filled="f" strokecolor="#212121" strokeweight=".72pt">
                  <v:path arrowok="t" textboxrect="0,0,0,57911"/>
                </v:shape>
                <v:shape id="Shape 562" o:spid="_x0000_s1247" style="position:absolute;left:91;top:89275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cNMUA&#10;AADcAAAADwAAAGRycy9kb3ducmV2LnhtbESPQWvCQBSE7wX/w/KE3urGiEGiq2ggUKQ9VKX0+Mg+&#10;k2D2bchuTPz3XaHQ4zAz3zCb3WgacafO1ZYVzGcRCOLC6ppLBZdz/rYC4TyyxsYyKXiQg9128rLB&#10;VNuBv+h+8qUIEHYpKqi8b1MpXVGRQTezLXHwrrYz6IPsSqk7HALcNDKOokQarDksVNhSVlFxO/VG&#10;wTlvvnO7P6wui/kx6z9/4oX7iJV6nY77NQhPo/8P/7XftYJlEsPz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Zw0xQAAANwAAAAPAAAAAAAAAAAAAAAAAJgCAABkcnMv&#10;ZG93bnJldi54bWxQSwUGAAAAAAQABAD1AAAAigMAAAAA&#10;" path="m,l5009133,e" filled="f" strokecolor="#212121" strokeweight=".72pt">
                  <v:path arrowok="t" textboxrect="0,0,5009133,0"/>
                </v:shape>
                <v:shape id="Shape 563" o:spid="_x0000_s1248" style="position:absolute;left:50228;top:8923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fMMEA&#10;AADcAAAADwAAAGRycy9kb3ducmV2LnhtbESPQYvCMBSE74L/ITzBm6arKNI1ylIQlD1ZZc+P5tkU&#10;m5eSRK3/3iwIHoeZ+YZZb3vbijv50DhW8DXNQBBXTjdcKzifdpMViBCRNbaOScGTAmw3w8Eac+0e&#10;fKR7GWuRIBxyVGBi7HIpQ2XIYpi6jjh5F+ctxiR9LbXHR4LbVs6ybCktNpwWDHZUGKqu5c0qcHbG&#10;u/nvuV0dTPH0p7/ieruUSo1H/c83iEh9/ITf7b1WsFjO4f9MOg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mXzDBAAAA3AAAAA8AAAAAAAAAAAAAAAAAmAIAAGRycy9kb3du&#10;cmV2LnhtbFBLBQYAAAAABAAEAPUAAACGAwAAAAA=&#10;" path="m,57911l,e" filled="f" strokecolor="#212121" strokeweight=".72pt">
                  <v:path arrowok="t" textboxrect="0,0,0,57911"/>
                </v:shape>
                <v:shape id="Shape 564" o:spid="_x0000_s1249" style="position:absolute;left:50274;top:89275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PV8UA&#10;AADcAAAADwAAAGRycy9kb3ducmV2LnhtbESPT2sCMRTE74LfITyhN81qVWRrFBEtgkXQeuntdfP2&#10;j25e1k2q67c3BcHjMDO/YabzxpTiSrUrLCvo9yIQxInVBWcKjt/r7gSE88gaS8uk4E4O5rN2a4qx&#10;tjfe0/XgMxEg7GJUkHtfxVK6JCeDrmcr4uCltjbog6wzqWu8Bbgp5SCKxtJgwWEhx4qWOSXnw58J&#10;lN1liCc8fk3kz3r1mf2m2+Y9Veqt0yw+QHhq/Cv8bG+0gtF4CP9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E9XxQAAANwAAAAPAAAAAAAAAAAAAAAAAJgCAABkcnMv&#10;ZG93bnJldi54bWxQSwUGAAAAAAQABAD1AAAAigMAAAAA&#10;" path="m,l1107947,e" filled="f" strokecolor="#212121" strokeweight=".72pt">
                  <v:path arrowok="t" textboxrect="0,0,1107947,0"/>
                </v:shape>
                <v:shape id="Shape 565" o:spid="_x0000_s1250" style="position:absolute;left:61399;top:8923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IfMQA&#10;AADcAAAADwAAAGRycy9kb3ducmV2LnhtbESPQWvCQBCF74X+h2UEL8VsGlEkzSqlEJGe2lXwOmSn&#10;STA7G7JrjP++KxR6fLx535tX7CbbiZEG3zpW8JqkIIgrZ1quFZyO5WIDwgdkg51jUnAnD7vt81OB&#10;uXE3/qZRh1pECPscFTQh9LmUvmrIok9cTxy9HzdYDFEOtTQD3iLcdjJL07W02HJsaLCnj4aqi77a&#10;+EaZXdO97kf9teysL83nS3ZGpeaz6f0NRKAp/B//pQ9GwWq9gseYS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liHzEAAAA3AAAAA8AAAAAAAAAAAAAAAAAmAIAAGRycy9k&#10;b3ducmV2LnhtbFBLBQYAAAAABAAEAPUAAACJAwAAAAA=&#10;" path="m,57911l,e" filled="f" strokecolor="#212121" strokeweight=".25394mm">
                  <v:path arrowok="t" textboxrect="0,0,0,57911"/>
                </v:shape>
                <v:shape id="Shape 566" o:spid="_x0000_s1251" style="position:absolute;left:61445;top:89275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5QrMEA&#10;AADcAAAADwAAAGRycy9kb3ducmV2LnhtbESPQYvCMBSE7wv+h/CEva2pwpalGkUEUffWrt4fybMt&#10;Ni81iVr/vVlY2OMwM98wi9VgO3EnH1rHCqaTDASxdqblWsHxZ/vxBSJEZIOdY1LwpACr5ehtgYVx&#10;Dy7pXsVaJAiHAhU0MfaFlEE3ZDFMXE+cvLPzFmOSvpbG4yPBbSdnWZZLiy2nhQZ72jSkL9XNKii/&#10;zWFdlTZMZ6fa6+uusl5vlHofD+s5iEhD/A//tfdGwWeew++Zd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eUKzBAAAA3AAAAA8AAAAAAAAAAAAAAAAAmAIAAGRycy9kb3du&#10;cmV2LnhtbFBLBQYAAAAABAAEAPUAAACGAwAAAAA=&#10;" path="m,l565708,e" filled="f" strokecolor="#212121" strokeweight=".72pt">
                  <v:path arrowok="t" textboxrect="0,0,565708,0"/>
                </v:shape>
                <v:shape id="Shape 567" o:spid="_x0000_s1252" style="position:absolute;left:67147;top:8923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1ZM8IA&#10;AADcAAAADwAAAGRycy9kb3ducmV2LnhtbESPQYvCMBSE78L+h/AW9qapLrpSjSIFQdmTVfb8aJ5N&#10;sXkpSdT6782C4HGYmW+Y5bq3rbiRD41jBeNRBoK4crrhWsHpuB3OQYSIrLF1TAoeFGC9+hgsMdfu&#10;zge6lbEWCcIhRwUmxi6XMlSGLIaR64iTd3beYkzS11J7vCe4beUky2bSYsNpwWBHhaHqUl6tAmcn&#10;vP3+PbXzvSke/vhXXK7nUqmvz36zABGpj+/wq73TCqazH/g/k4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VkzwgAAANwAAAAPAAAAAAAAAAAAAAAAAJgCAABkcnMvZG93&#10;bnJldi54bWxQSwUGAAAAAAQABAD1AAAAhwMAAAAA&#10;" path="m,57911l,e" filled="f" strokecolor="#212121" strokeweight=".72pt">
                  <v:path arrowok="t" textboxrect="0,0,0,57911"/>
                </v:shape>
                <v:shape id="Shape 568" o:spid="_x0000_s1253" style="position:absolute;left:45;top:89809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gc8IA&#10;AADcAAAADwAAAGRycy9kb3ducmV2LnhtbERPz2vCMBS+C/sfwhvspqmOiVTTMgaiKBvY7rLbo3k2&#10;3ZqX0sS2/vfLYbDjx/d7l0+2FQP1vnGsYLlIQBBXTjdcK/gs9/MNCB+QNbaOScGdPOTZw2yHqXYj&#10;X2goQi1iCPsUFZgQulRKXxmy6BeuI47c1fUWQ4R9LXWPYwy3rVwlyVpabDg2GOzozVD1U9ysgnJY&#10;nU5jwe9NxcHQx9fh+7x8VurpcXrdggg0hX/xn/uoFbys49p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aBzwgAAANwAAAAPAAAAAAAAAAAAAAAAAJgCAABkcnMvZG93&#10;bnJldi54bWxQSwUGAAAAAAQABAD1AAAAhwMAAAAA&#10;" path="m,222502l,e" filled="f" strokecolor="#212121" strokeweight=".72pt">
                  <v:path arrowok="t" textboxrect="0,0,0,222502"/>
                </v:shape>
                <v:shape id="Shape 569" o:spid="_x0000_s1254" style="position:absolute;top:9208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zD5cMA&#10;AADcAAAADwAAAGRycy9kb3ducmV2LnhtbESPT4vCMBTE7wt+h/AEb2uq699qFFkQvC1GweuzebbF&#10;5qU00dZvbxYW9jjMzG+Y9bazlXhS40vHCkbDBARx5kzJuYLzaf+5AOEDssHKMSl4kYftpvexxtS4&#10;lo/01CEXEcI+RQVFCHUqpc8KsuiHriaO3s01FkOUTS5Ng22E20qOk2QmLZYcFwqs6bug7K4fVsGp&#10;Oi91+TPdH8aXyZdu54vjVXulBv1utwIRqAv/4b/2wSiYzpbweyYeAb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zD5cMAAADcAAAADwAAAAAAAAAAAAAAAACYAgAAZHJzL2Rv&#10;d25yZXYueG1sUEsFBgAAAAAEAAQA9QAAAIgDAAAAAA==&#10;" path="m,l9144,e" filled="f" strokecolor="#212121" strokeweight=".25394mm">
                  <v:path arrowok="t" textboxrect="0,0,9144,0"/>
                </v:shape>
                <v:shape id="Shape 570" o:spid="_x0000_s1255" style="position:absolute;top:9208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/8pcIA&#10;AADcAAAADwAAAGRycy9kb3ducmV2LnhtbERPyWrDMBC9F/IPYgK9NXLSZqkbJYSCwbdiJZDrxJra&#10;ptbIWKrt/H10KPT4ePv+ONlWDNT7xrGC5SIBQVw603Cl4HLOXnYgfEA22DomBXfycDzMnvaYGjdy&#10;QYMOlYgh7FNUUIfQpVL6siaLfuE64sh9u95iiLCvpOlxjOG2lask2UiLDceGGjv6rKn80b9Wwbm9&#10;vOvma53lq+vbqx63u+KmvVLP8+n0ASLQFP7Ff+7cKFhv4/x4Jh4B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/ylwgAAANwAAAAPAAAAAAAAAAAAAAAAAJgCAABkcnMvZG93&#10;bnJldi54bWxQSwUGAAAAAAQABAD1AAAAhwMAAAAA&#10;" path="m,l9144,e" filled="f" strokecolor="#212121" strokeweight=".25394mm">
                  <v:path arrowok="t" textboxrect="0,0,9144,0"/>
                </v:shape>
                <v:shape id="Shape 571" o:spid="_x0000_s1256" style="position:absolute;left:91;top:92080;width:50091;height:0;visibility:visible;mso-wrap-style:square;v-text-anchor:top" coordsize="5009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ZUsIA&#10;AADcAAAADwAAAGRycy9kb3ducmV2LnhtbESPzWrCQBSF90LfYbiF7szEQrXGjKEUAl3owljQ5SVz&#10;TYKZO2lmauLbO4Lg8nB+Pk6ajaYVF+pdY1nBLIpBEJdWN1wp+N3n008QziNrbC2Tgis5yNYvkxQT&#10;bQfe0aXwlQgj7BJUUHvfJVK6siaDLrIdcfBOtjfog+wrqXscwrhp5Xscz6XBhgOhxo6+ayrPxb8J&#10;3IOzmyU3wxAf/2iLRSsd50q9vY5fKxCeRv8MP9o/WsHHYgb3M+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plSwgAAANwAAAAPAAAAAAAAAAAAAAAAAJgCAABkcnMvZG93&#10;bnJldi54bWxQSwUGAAAAAAQABAD1AAAAhwMAAAAA&#10;" path="m,l5009133,e" filled="f" strokecolor="#212121" strokeweight=".25394mm">
                  <v:path arrowok="t" textboxrect="0,0,5009133,0"/>
                </v:shape>
                <v:shape id="Shape 572" o:spid="_x0000_s1257" style="position:absolute;left:50228;top:89809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BRMUA&#10;AADcAAAADwAAAGRycy9kb3ducmV2LnhtbESPQWvCQBSE7wX/w/IK3nRjxFqiq0ihKJYKxl68PbKv&#10;2bTZtyG7Jum/7xaEHoeZ+YZZbwdbi45aXzlWMJsmIIgLpysuFXxcXifPIHxA1lg7JgU/5GG7GT2s&#10;MdOu5zN1eShFhLDPUIEJocmk9IUhi37qGuLofbrWYoiyLaVusY9wW8s0SZ6kxYrjgsGGXgwV3/nN&#10;Krh06fHY5/xeFRwMna77r7fZXKnx47BbgQg0hP/wvX3QChbLF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AFExQAAANwAAAAPAAAAAAAAAAAAAAAAAJgCAABkcnMv&#10;ZG93bnJldi54bWxQSwUGAAAAAAQABAD1AAAAigMAAAAA&#10;" path="m,222502l,e" filled="f" strokecolor="#212121" strokeweight=".72pt">
                  <v:path arrowok="t" textboxrect="0,0,0,222502"/>
                </v:shape>
                <v:shape id="Shape 573" o:spid="_x0000_s1258" style="position:absolute;left:50182;top:9208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1i0sMA&#10;AADcAAAADwAAAGRycy9kb3ducmV2LnhtbESPT4vCMBTE7wt+h/AEb2uqrv+qUWRB8CZGYa9vm2db&#10;bF5Kk7X1228EweMwM79h1tvOVuJOjS8dKxgNExDEmTMl5wou5/3nAoQPyAYrx6TgQR62m97HGlPj&#10;Wj7RXYdcRAj7FBUUIdSplD4ryKIfupo4elfXWAxRNrk0DbYRbis5TpKZtFhyXCiwpu+Cspv+swrO&#10;1WWpy+N0fxj/fE10O1+cfrVXatDvdisQgbrwDr/aB6NgOp/A80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1i0sMAAADcAAAADwAAAAAAAAAAAAAAAACYAgAAZHJzL2Rv&#10;d25yZXYueG1sUEsFBgAAAAAEAAQA9QAAAIgDAAAAAA==&#10;" path="m,l9144,e" filled="f" strokecolor="#212121" strokeweight=".25394mm">
                  <v:path arrowok="t" textboxrect="0,0,9144,0"/>
                </v:shape>
                <v:shape id="Shape 574" o:spid="_x0000_s1259" style="position:absolute;left:50274;top:92080;width:11079;height:0;visibility:visible;mso-wrap-style:square;v-text-anchor:top" coordsize="1107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1HKMYA&#10;AADcAAAADwAAAGRycy9kb3ducmV2LnhtbESPQWvCQBSE74X+h+UVeim6SbFVoqsUoVAPPTR66e2Z&#10;fSbR7NuQfY3x33cFweMwM98wi9XgGtVTF2rPBtJxAoq48Lbm0sBu+zmagQqCbLHxTAYuFGC1fHxY&#10;YGb9mX+oz6VUEcIhQwOVSJtpHYqKHIaxb4mjd/CdQ4myK7Xt8BzhrtGvSfKuHdYcFypsaV1Rccr/&#10;nIEm7XebGcqL7C/r4zHNN37y/WvM89PwMQclNMg9fGt/WQNv0wlcz8Qj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1HKMYAAADcAAAADwAAAAAAAAAAAAAAAACYAgAAZHJz&#10;L2Rvd25yZXYueG1sUEsFBgAAAAAEAAQA9QAAAIsDAAAAAA==&#10;" path="m,l1107947,e" filled="f" strokecolor="#212121" strokeweight=".25394mm">
                  <v:path arrowok="t" textboxrect="0,0,1107947,0"/>
                </v:shape>
                <v:shape id="Shape 575" o:spid="_x0000_s1260" style="position:absolute;left:61399;top:89809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j7sMA&#10;AADcAAAADwAAAGRycy9kb3ducmV2LnhtbESPQYvCMBSE74L/ITzBi2iqi6tUo4iwIB4EW8Hro3m2&#10;xealNlmt/vqNIOxxmJlvmOW6NZW4U+NKywrGowgEcWZ1ybmCU/oznINwHlljZZkUPMnBetXtLDHW&#10;9sFHuic+FwHCLkYFhfd1LKXLCjLoRrYmDt7FNgZ9kE0udYOPADeVnETRtzRYclgosKZtQdk1+TUK&#10;XoOv/Wl80+nhbBN7q1K6BKBS/V67WYDw1Pr/8Ke90wqmsym8z4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Qj7sMAAADcAAAADwAAAAAAAAAAAAAAAACYAgAAZHJzL2Rv&#10;d25yZXYueG1sUEsFBgAAAAAEAAQA9QAAAIgDAAAAAA==&#10;" path="m,222502l,e" filled="f" strokecolor="#212121" strokeweight=".25394mm">
                  <v:path arrowok="t" textboxrect="0,0,0,222502"/>
                </v:shape>
                <v:shape id="Shape 576" o:spid="_x0000_s1261" style="position:absolute;left:61353;top:92080;width:92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pX8YA&#10;AADcAAAADwAAAGRycy9kb3ducmV2LnhtbESPT2vCQBTE70K/w/IK3nSTFtOSukpJKYgHQdNCjy/Z&#10;lz80+zZktzF+e1cQehxm5jfMejuZTow0uNaygngZgSAurW65VvCVfy5eQTiPrLGzTAou5GC7eZit&#10;MdX2zEcaT74WAcIuRQWN930qpSsbMuiWticOXmUHgz7IoZZ6wHOAm04+RVEiDbYcFhrsKWuo/D39&#10;GQWmKuyqOMTdd5abj6La/zxnyU6p+eP0/gbC0+T/w/f2TitYvSRwOxOOgN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ypX8YAAADcAAAADwAAAAAAAAAAAAAAAACYAgAAZHJz&#10;L2Rvd25yZXYueG1sUEsFBgAAAAAEAAQA9QAAAIsDAAAAAA==&#10;" path="m,l9142,e" filled="f" strokecolor="#212121" strokeweight=".25394mm">
                  <v:path arrowok="t" textboxrect="0,0,9142,0"/>
                </v:shape>
                <v:shape id="Shape 577" o:spid="_x0000_s1262" style="position:absolute;left:61445;top:92080;width:5657;height:0;visibility:visible;mso-wrap-style:square;v-text-anchor:top" coordsize="565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YmcMA&#10;AADcAAAADwAAAGRycy9kb3ducmV2LnhtbESPQWsCMRSE74X+h/AKXkrNWmi1q1FEqHjUVfD62Dyz&#10;q8nLsonu+u9NQehxmJlvmNmid1bcqA21ZwWjYQaCuPS6ZqPgsP/9mIAIEVmj9UwK7hRgMX99mWGu&#10;fcc7uhXRiAThkKOCKsYmlzKUFTkMQ98QJ+/kW4cxydZI3WKX4M7Kzyz7lg5rTgsVNrSqqLwUV6eg&#10;sMYcd9uInV0e77z+uZZneldq8NYvpyAi9fE//GxvtIKv8Rj+zq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DYmcMAAADcAAAADwAAAAAAAAAAAAAAAACYAgAAZHJzL2Rv&#10;d25yZXYueG1sUEsFBgAAAAAEAAQA9QAAAIgDAAAAAA==&#10;" path="m,l565708,e" filled="f" strokecolor="#212121" strokeweight=".25394mm">
                  <v:path arrowok="t" textboxrect="0,0,565708,0"/>
                </v:shape>
                <v:shape id="Shape 578" o:spid="_x0000_s1263" style="position:absolute;left:67147;top:89809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2rsIA&#10;AADcAAAADwAAAGRycy9kb3ducmV2LnhtbERPz2vCMBS+D/Y/hDfYbaZ1bEo1ljEQRZlg9eLt0Tyb&#10;bs1LaWLb/ffmMNjx4/u9zEfbiJ46XztWkE4SEMSl0zVXCs6n9cschA/IGhvHpOCXPOSrx4clZtoN&#10;fKS+CJWIIewzVGBCaDMpfWnIop+4ljhyV9dZDBF2ldQdDjHcNnKaJO/SYs2xwWBLn4bKn+JmFZz6&#10;6W43FPxVlxwMHS6b7336qtTz0/ixABFoDP/iP/dWK3ibxbXxTDw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DauwgAAANwAAAAPAAAAAAAAAAAAAAAAAJgCAABkcnMvZG93&#10;bnJldi54bWxQSwUGAAAAAAQABAD1AAAAhwMAAAAA&#10;" path="m,222502l,e" filled="f" strokecolor="#212121" strokeweight=".72pt">
                  <v:path arrowok="t" textboxrect="0,0,0,222502"/>
                </v:shape>
                <v:shape id="Shape 579" o:spid="_x0000_s1264" style="position:absolute;left:67101;top:9208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VOMMA&#10;AADcAAAADwAAAGRycy9kb3ducmV2LnhtbESPT4vCMBTE7wt+h/AEb2uq699qFFkQvC1GweuzebbF&#10;5qU00dZvbxYW9jjMzG+Y9bazlXhS40vHCkbDBARx5kzJuYLzaf+5AOEDssHKMSl4kYftpvexxtS4&#10;lo/01CEXEcI+RQVFCHUqpc8KsuiHriaO3s01FkOUTS5Ng22E20qOk2QmLZYcFwqs6bug7K4fVsGp&#10;Oi91+TPdH8aXyZdu54vjVXulBv1utwIRqAv/4b/2wSiYzpfweyYeAb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VVOMMAAADcAAAADwAAAAAAAAAAAAAAAACYAgAAZHJzL2Rv&#10;d25yZXYueG1sUEsFBgAAAAAEAAQA9QAAAIgDAAAAAA==&#10;" path="m,l9144,e" filled="f" strokecolor="#212121" strokeweight=".25394mm">
                  <v:path arrowok="t" textboxrect="0,0,9144,0"/>
                </v:shape>
                <v:shape id="Shape 580" o:spid="_x0000_s1265" style="position:absolute;left:67101;top:9208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MgsAA&#10;AADcAAAADwAAAGRycy9kb3ducmV2LnhtbERPy4rCMBTdC/MP4Q6403R81o5RBkFwJ0bB7bW5tmWa&#10;m9JE2/n7yUJweTjv9ba3tXhS6yvHCr7GCQji3JmKCwWX836UgvAB2WDtmBT8kYft5mOwxsy4jk/0&#10;1KEQMYR9hgrKEJpMSp+XZNGPXUMcubtrLYYI20KaFrsYbms5SZKFtFhxbCixoV1J+a9+WAXn+rLS&#10;1XG+P0yus6nulunppr1Sw8/+5xtEoD68xS/3wSiYp3F+PBOP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qMgsAAAADcAAAADwAAAAAAAAAAAAAAAACYAgAAZHJzL2Rvd25y&#10;ZXYueG1sUEsFBgAAAAAEAAQA9QAAAIUDAAAAAA==&#10;" path="m,l9144,e" filled="f" strokecolor="#212121" strokeweight=".25394mm">
                  <v:path arrowok="t" textboxrect="0,0,914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 ГИА вып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скников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C3106" w:rsidRDefault="00DC310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1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 ГИА вып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скников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атематике</w:t>
      </w:r>
    </w:p>
    <w:p w:rsidR="00DC3106" w:rsidRDefault="00DC310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1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 ЕГЭ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11 класса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C3106" w:rsidRDefault="00DC310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1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 ЕГЭ вып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класса по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атике</w:t>
      </w:r>
    </w:p>
    <w:p w:rsidR="00DC3106" w:rsidRDefault="00DC310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right="201" w:firstLine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9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которые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на ГИА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</w:p>
    <w:p w:rsidR="00DC3106" w:rsidRDefault="001E527B">
      <w:pPr>
        <w:widowControl w:val="0"/>
        <w:spacing w:line="240" w:lineRule="auto"/>
        <w:ind w:left="17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C3106" w:rsidRDefault="00DC310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601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9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которые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на ГИА по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от общей 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9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C3106" w:rsidRDefault="00DC310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99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11 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ГЭ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C3106" w:rsidRDefault="00DC310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96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11 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ГЭ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от общей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C3106" w:rsidRDefault="00DC310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217" w:right="844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9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асса, 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таты, от общей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C3106" w:rsidRDefault="00DC310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157" w:right="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11 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не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таты, от общей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 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C3106" w:rsidRDefault="00DC310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630" w:right="-56" w:firstLine="1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9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асса, которые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чием,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9</w:t>
      </w:r>
    </w:p>
    <w:p w:rsidR="00DC3106" w:rsidRDefault="001E527B">
      <w:pPr>
        <w:widowControl w:val="0"/>
        <w:spacing w:line="240" w:lineRule="auto"/>
        <w:ind w:left="7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</w:p>
    <w:p w:rsidR="00DC3106" w:rsidRDefault="00DC310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479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11 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с отлич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</w:p>
    <w:p w:rsidR="00DC3106" w:rsidRDefault="00DC310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582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DC3106" w:rsidRDefault="00DC310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629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призеров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отров, 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 том числе:</w:t>
      </w:r>
    </w:p>
    <w:p w:rsidR="00DC3106" w:rsidRDefault="00DC31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40" w:lineRule="auto"/>
        <w:ind w:left="54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C3106" w:rsidRDefault="00DC310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55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C3106" w:rsidRDefault="00DC310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52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C3106" w:rsidRDefault="00DC310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649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бленным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от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DC3106" w:rsidRDefault="00DC310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839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DC3106" w:rsidRDefault="00DC310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DC3106" w:rsidRDefault="001E52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C3106" w:rsidRDefault="00DC310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tabs>
          <w:tab w:val="left" w:pos="1824"/>
        </w:tabs>
        <w:spacing w:line="240" w:lineRule="auto"/>
        <w:ind w:left="5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7243318</wp:posOffset>
                </wp:positionH>
                <wp:positionV relativeFrom="paragraph">
                  <wp:posOffset>5842</wp:posOffset>
                </wp:positionV>
                <wp:extent cx="50596" cy="173608"/>
                <wp:effectExtent l="0" t="0" r="0" b="0"/>
                <wp:wrapNone/>
                <wp:docPr id="581" name="drawingObject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6" cy="173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96" h="173608">
                              <a:moveTo>
                                <a:pt x="0" y="0"/>
                              </a:moveTo>
                              <a:lnTo>
                                <a:pt x="0" y="173608"/>
                              </a:lnTo>
                              <a:lnTo>
                                <a:pt x="50596" y="173608"/>
                              </a:lnTo>
                              <a:lnTo>
                                <a:pt x="505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81" o:spid="_x0000_s1026" style="position:absolute;margin-left:570.35pt;margin-top:.45pt;width:4pt;height:13.6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596,17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" o:allowincell="f" path="m,l,173608r50596,l50596,,,xe" fillcolor="#ffc" stroked="f">
                <v:path arrowok="t" textboxrect="0,0,50596,17360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DC3106" w:rsidRDefault="00DC310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tabs>
          <w:tab w:val="left" w:pos="1824"/>
        </w:tabs>
        <w:spacing w:line="240" w:lineRule="auto"/>
        <w:ind w:left="5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7243318</wp:posOffset>
                </wp:positionH>
                <wp:positionV relativeFrom="paragraph">
                  <wp:posOffset>5477</wp:posOffset>
                </wp:positionV>
                <wp:extent cx="50596" cy="173608"/>
                <wp:effectExtent l="0" t="0" r="0" b="0"/>
                <wp:wrapNone/>
                <wp:docPr id="582" name="drawingObject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6" cy="173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96" h="173608">
                              <a:moveTo>
                                <a:pt x="0" y="0"/>
                              </a:moveTo>
                              <a:lnTo>
                                <a:pt x="0" y="173608"/>
                              </a:lnTo>
                              <a:lnTo>
                                <a:pt x="50596" y="173608"/>
                              </a:lnTo>
                              <a:lnTo>
                                <a:pt x="505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82" o:spid="_x0000_s1026" style="position:absolute;margin-left:570.35pt;margin-top:.45pt;width:4pt;height:13.6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596,17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" o:allowincell="f" path="m,l,173608r50596,l50596,,,xe" fillcolor="#ffc" stroked="f">
                <v:path arrowok="t" textboxrect="0,0,50596,17360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DC3106" w:rsidRDefault="00DC310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tabs>
          <w:tab w:val="left" w:pos="1824"/>
        </w:tabs>
        <w:spacing w:line="240" w:lineRule="auto"/>
        <w:ind w:left="5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7243318</wp:posOffset>
                </wp:positionH>
                <wp:positionV relativeFrom="paragraph">
                  <wp:posOffset>5364</wp:posOffset>
                </wp:positionV>
                <wp:extent cx="50596" cy="173608"/>
                <wp:effectExtent l="0" t="0" r="0" b="0"/>
                <wp:wrapNone/>
                <wp:docPr id="583" name="drawingObject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6" cy="173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96" h="173608">
                              <a:moveTo>
                                <a:pt x="0" y="0"/>
                              </a:moveTo>
                              <a:lnTo>
                                <a:pt x="0" y="173608"/>
                              </a:lnTo>
                              <a:lnTo>
                                <a:pt x="50596" y="173608"/>
                              </a:lnTo>
                              <a:lnTo>
                                <a:pt x="505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83" o:spid="_x0000_s1026" style="position:absolute;margin-left:570.35pt;margin-top:.4pt;width:4pt;height:13.6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596,17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" o:allowincell="f" path="m,l,173608r50596,l50596,,,xe" fillcolor="#ffc" stroked="f">
                <v:path arrowok="t" textboxrect="0,0,50596,17360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DC3106" w:rsidRDefault="00DC310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tabs>
          <w:tab w:val="left" w:pos="1824"/>
        </w:tabs>
        <w:spacing w:line="240" w:lineRule="auto"/>
        <w:ind w:left="5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7243318</wp:posOffset>
                </wp:positionH>
                <wp:positionV relativeFrom="paragraph">
                  <wp:posOffset>5251</wp:posOffset>
                </wp:positionV>
                <wp:extent cx="50596" cy="173608"/>
                <wp:effectExtent l="0" t="0" r="0" b="0"/>
                <wp:wrapNone/>
                <wp:docPr id="584" name="drawingObject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6" cy="173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96" h="173608">
                              <a:moveTo>
                                <a:pt x="0" y="0"/>
                              </a:moveTo>
                              <a:lnTo>
                                <a:pt x="0" y="173608"/>
                              </a:lnTo>
                              <a:lnTo>
                                <a:pt x="50596" y="173608"/>
                              </a:lnTo>
                              <a:lnTo>
                                <a:pt x="505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84" o:spid="_x0000_s1026" style="position:absolute;margin-left:570.35pt;margin-top:.4pt;width:4pt;height:13.6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596,17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" o:allowincell="f" path="m,l,173608r50596,l50596,,,xe" fillcolor="#ffc" stroked="f">
                <v:path arrowok="t" textboxrect="0,0,50596,17360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DC3106" w:rsidRDefault="00DC310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tabs>
          <w:tab w:val="left" w:pos="1824"/>
        </w:tabs>
        <w:spacing w:line="235" w:lineRule="auto"/>
        <w:ind w:right="-59" w:firstLine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7243318</wp:posOffset>
                </wp:positionH>
                <wp:positionV relativeFrom="paragraph">
                  <wp:posOffset>5775</wp:posOffset>
                </wp:positionV>
                <wp:extent cx="50596" cy="173608"/>
                <wp:effectExtent l="0" t="0" r="0" b="0"/>
                <wp:wrapNone/>
                <wp:docPr id="585" name="drawingObject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6" cy="173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96" h="173608">
                              <a:moveTo>
                                <a:pt x="0" y="0"/>
                              </a:moveTo>
                              <a:lnTo>
                                <a:pt x="0" y="173608"/>
                              </a:lnTo>
                              <a:lnTo>
                                <a:pt x="50596" y="173608"/>
                              </a:lnTo>
                              <a:lnTo>
                                <a:pt x="505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85" o:spid="_x0000_s1026" style="position:absolute;margin-left:570.35pt;margin-top:.45pt;width:4pt;height:13.6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596,17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" o:allowincell="f" path="m,l,173608r50596,l50596,,,xe" fillcolor="#ffc" stroked="f">
                <v:path arrowok="t" textboxrect="0,0,50596,17360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tabs>
          <w:tab w:val="left" w:pos="1824"/>
        </w:tabs>
        <w:spacing w:line="236" w:lineRule="auto"/>
        <w:ind w:right="-59" w:firstLine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7243318</wp:posOffset>
                </wp:positionH>
                <wp:positionV relativeFrom="paragraph">
                  <wp:posOffset>5839</wp:posOffset>
                </wp:positionV>
                <wp:extent cx="50596" cy="173544"/>
                <wp:effectExtent l="0" t="0" r="0" b="0"/>
                <wp:wrapNone/>
                <wp:docPr id="586" name="drawingObject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6" cy="173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96" h="173544">
                              <a:moveTo>
                                <a:pt x="0" y="0"/>
                              </a:moveTo>
                              <a:lnTo>
                                <a:pt x="0" y="173544"/>
                              </a:lnTo>
                              <a:lnTo>
                                <a:pt x="50596" y="173544"/>
                              </a:lnTo>
                              <a:lnTo>
                                <a:pt x="505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86" o:spid="_x0000_s1026" style="position:absolute;margin-left:570.35pt;margin-top:.45pt;width:4pt;height:13.6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596,17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" o:allowincell="f" path="m,l,173544r50596,l50596,,,xe" fillcolor="#ffc" stroked="f">
                <v:path arrowok="t" textboxrect="0,0,50596,17354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tabs>
          <w:tab w:val="left" w:pos="1742"/>
        </w:tabs>
        <w:spacing w:line="235" w:lineRule="auto"/>
        <w:ind w:right="-56" w:firstLine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7191502</wp:posOffset>
                </wp:positionH>
                <wp:positionV relativeFrom="paragraph">
                  <wp:posOffset>5521</wp:posOffset>
                </wp:positionV>
                <wp:extent cx="102412" cy="173735"/>
                <wp:effectExtent l="0" t="0" r="0" b="0"/>
                <wp:wrapNone/>
                <wp:docPr id="587" name="drawingObject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412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102412" y="173735"/>
                              </a:lnTo>
                              <a:lnTo>
                                <a:pt x="1024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87" o:spid="_x0000_s1026" style="position:absolute;margin-left:566.25pt;margin-top:.45pt;width:8.05pt;height:13.7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412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" o:allowincell="f" path="m,l,173735r102412,l102412,,,xe" fillcolor="#ffc" stroked="f">
                <v:path arrowok="t" textboxrect="0,0,102412,17373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tabs>
          <w:tab w:val="left" w:pos="1444"/>
        </w:tabs>
        <w:spacing w:line="233" w:lineRule="auto"/>
        <w:ind w:right="240" w:firstLine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7002526</wp:posOffset>
                </wp:positionH>
                <wp:positionV relativeFrom="paragraph">
                  <wp:posOffset>5140</wp:posOffset>
                </wp:positionV>
                <wp:extent cx="102107" cy="175258"/>
                <wp:effectExtent l="0" t="0" r="0" b="0"/>
                <wp:wrapNone/>
                <wp:docPr id="588" name="drawingObject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02107" y="17525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88" o:spid="_x0000_s1026" style="position:absolute;margin-left:551.4pt;margin-top:.4pt;width:8.05pt;height:13.8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" o:allowincell="f" path="m,l,175258r102107,l102107,,,xe" fillcolor="#ffc" stroked="f">
                <v:path arrowok="t" textboxrect="0,0,102107,17525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tabs>
          <w:tab w:val="left" w:pos="1444"/>
        </w:tabs>
        <w:spacing w:line="233" w:lineRule="auto"/>
        <w:ind w:right="240" w:firstLine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7002526</wp:posOffset>
                </wp:positionH>
                <wp:positionV relativeFrom="paragraph">
                  <wp:posOffset>5646</wp:posOffset>
                </wp:positionV>
                <wp:extent cx="102107" cy="175260"/>
                <wp:effectExtent l="0" t="0" r="0" b="0"/>
                <wp:wrapNone/>
                <wp:docPr id="589" name="drawingObject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02107" y="175260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89" o:spid="_x0000_s1026" style="position:absolute;margin-left:551.4pt;margin-top:.45pt;width:8.05pt;height:13.8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" o:allowincell="f" path="m,l,175260r102107,l102107,,,xe" fillcolor="#ffc" stroked="f">
                <v:path arrowok="t" textboxrect="0,0,102107,17526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106" w:rsidRDefault="00DC310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tabs>
          <w:tab w:val="left" w:pos="1444"/>
        </w:tabs>
        <w:spacing w:line="233" w:lineRule="auto"/>
        <w:ind w:right="240" w:firstLine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7002526</wp:posOffset>
                </wp:positionH>
                <wp:positionV relativeFrom="paragraph">
                  <wp:posOffset>5265</wp:posOffset>
                </wp:positionV>
                <wp:extent cx="102107" cy="175514"/>
                <wp:effectExtent l="0" t="0" r="0" b="0"/>
                <wp:wrapNone/>
                <wp:docPr id="590" name="drawingObject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75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75514">
                              <a:moveTo>
                                <a:pt x="0" y="0"/>
                              </a:moveTo>
                              <a:lnTo>
                                <a:pt x="0" y="175514"/>
                              </a:lnTo>
                              <a:lnTo>
                                <a:pt x="102107" y="175514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90" o:spid="_x0000_s1026" style="position:absolute;margin-left:551.4pt;margin-top:.4pt;width:8.05pt;height:13.8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75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" o:allowincell="f" path="m,l,175514r102107,l102107,,,xe" fillcolor="#ffc" stroked="f">
                <v:path arrowok="t" textboxrect="0,0,102107,17551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106" w:rsidRDefault="00DC3106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tabs>
          <w:tab w:val="left" w:pos="1444"/>
        </w:tabs>
        <w:spacing w:line="233" w:lineRule="auto"/>
        <w:ind w:right="240" w:firstLine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7002526</wp:posOffset>
                </wp:positionH>
                <wp:positionV relativeFrom="paragraph">
                  <wp:posOffset>5519</wp:posOffset>
                </wp:positionV>
                <wp:extent cx="102107" cy="175134"/>
                <wp:effectExtent l="0" t="0" r="0" b="0"/>
                <wp:wrapNone/>
                <wp:docPr id="591" name="drawingObject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751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75134">
                              <a:moveTo>
                                <a:pt x="0" y="0"/>
                              </a:moveTo>
                              <a:lnTo>
                                <a:pt x="0" y="175134"/>
                              </a:lnTo>
                              <a:lnTo>
                                <a:pt x="102107" y="175134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91" o:spid="_x0000_s1026" style="position:absolute;margin-left:551.4pt;margin-top:.45pt;width:8.05pt;height:13.8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7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" o:allowincell="f" path="m,l,175134r102107,l102107,,,xe" fillcolor="#ffc" stroked="f">
                <v:path arrowok="t" textboxrect="0,0,102107,17513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tabs>
          <w:tab w:val="left" w:pos="1444"/>
        </w:tabs>
        <w:spacing w:line="233" w:lineRule="auto"/>
        <w:ind w:right="240" w:firstLine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7002526</wp:posOffset>
                </wp:positionH>
                <wp:positionV relativeFrom="paragraph">
                  <wp:posOffset>5392</wp:posOffset>
                </wp:positionV>
                <wp:extent cx="102107" cy="175133"/>
                <wp:effectExtent l="0" t="0" r="0" b="0"/>
                <wp:wrapNone/>
                <wp:docPr id="592" name="drawingObject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75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75133">
                              <a:moveTo>
                                <a:pt x="0" y="0"/>
                              </a:moveTo>
                              <a:lnTo>
                                <a:pt x="0" y="175133"/>
                              </a:lnTo>
                              <a:lnTo>
                                <a:pt x="102107" y="175133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92" o:spid="_x0000_s1026" style="position:absolute;margin-left:551.4pt;margin-top:.4pt;width:8.05pt;height:13.8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7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" o:allowincell="f" path="m,l,175133r102107,l102107,,,xe" fillcolor="#ffc" stroked="f">
                <v:path arrowok="t" textboxrect="0,0,102107,17513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106" w:rsidRDefault="00DC310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tabs>
          <w:tab w:val="left" w:pos="1444"/>
        </w:tabs>
        <w:spacing w:line="233" w:lineRule="auto"/>
        <w:ind w:right="240" w:firstLine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7002526</wp:posOffset>
                </wp:positionH>
                <wp:positionV relativeFrom="paragraph">
                  <wp:posOffset>5646</wp:posOffset>
                </wp:positionV>
                <wp:extent cx="102107" cy="175132"/>
                <wp:effectExtent l="0" t="0" r="0" b="0"/>
                <wp:wrapNone/>
                <wp:docPr id="593" name="drawingObject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75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75132">
                              <a:moveTo>
                                <a:pt x="0" y="0"/>
                              </a:moveTo>
                              <a:lnTo>
                                <a:pt x="0" y="175132"/>
                              </a:lnTo>
                              <a:lnTo>
                                <a:pt x="102107" y="175132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93" o:spid="_x0000_s1026" style="position:absolute;margin-left:551.4pt;margin-top:.45pt;width:8.05pt;height:13.8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7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" o:allowincell="f" path="m,l,175132r102107,l102107,,,xe" fillcolor="#ffc" stroked="f">
                <v:path arrowok="t" textboxrect="0,0,102107,1751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106" w:rsidRDefault="00DC310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-63" w:right="9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C3106" w:rsidRDefault="001E527B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0(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DC3106" w:rsidRDefault="00DC310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119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DC3106" w:rsidRDefault="00DC310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40" w:lineRule="auto"/>
        <w:ind w:left="119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DC3106" w:rsidRDefault="00DC310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spacing w:line="235" w:lineRule="auto"/>
        <w:ind w:right="-8" w:firstLine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BE6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="00BE619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106" w:rsidRDefault="00DC31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3106" w:rsidRDefault="00DC310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3106" w:rsidRDefault="001E527B">
      <w:pPr>
        <w:widowControl w:val="0"/>
        <w:spacing w:line="235" w:lineRule="auto"/>
        <w:ind w:right="-8" w:firstLine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106" w:rsidRDefault="00DC310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3106" w:rsidRDefault="001E527B">
      <w:pPr>
        <w:widowControl w:val="0"/>
        <w:tabs>
          <w:tab w:val="left" w:pos="1243"/>
        </w:tabs>
        <w:spacing w:line="240" w:lineRule="auto"/>
        <w:ind w:left="19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DC3106">
          <w:type w:val="continuous"/>
          <w:pgSz w:w="11906" w:h="16838"/>
          <w:pgMar w:top="1134" w:right="419" w:bottom="1134" w:left="911" w:header="0" w:footer="0" w:gutter="0"/>
          <w:cols w:num="2" w:space="708" w:equalWidth="0">
            <w:col w:w="7912" w:space="759"/>
            <w:col w:w="190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2"/>
        <w:gridCol w:w="303"/>
        <w:gridCol w:w="1456"/>
        <w:gridCol w:w="906"/>
      </w:tblGrid>
      <w:tr w:rsidR="00DC3106">
        <w:trPr>
          <w:cantSplit/>
          <w:trHeight w:hRule="exact" w:val="717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298" w:right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общей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5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</w:tr>
      <w:tr w:rsidR="00DC3106">
        <w:trPr>
          <w:cantSplit/>
          <w:trHeight w:hRule="exact" w:val="717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-57" w:right="-93" w:firstLine="1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тевой формы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</w:p>
        </w:tc>
        <w:tc>
          <w:tcPr>
            <w:tcW w:w="175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33" w:right="420" w:firstLine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17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C3106">
        <w:trPr>
          <w:cantSplit/>
          <w:trHeight w:hRule="exact" w:val="1142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1603" w:right="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C3106" w:rsidRDefault="00DC310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5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E619F">
            <w:pPr>
              <w:widowControl w:val="0"/>
              <w:spacing w:before="85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  <w:p w:rsidR="00DC3106" w:rsidRDefault="00DC310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06" w:rsidRDefault="00DC3106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3106" w:rsidRDefault="00BE619F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DC3106">
        <w:trPr>
          <w:cantSplit/>
          <w:trHeight w:hRule="exact" w:val="441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36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высшим 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759" w:type="dxa"/>
            <w:gridSpan w:val="2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E619F">
            <w:pPr>
              <w:widowControl w:val="0"/>
              <w:spacing w:before="87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DC3106">
        <w:trPr>
          <w:cantSplit/>
          <w:trHeight w:hRule="exact" w:val="441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32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759" w:type="dxa"/>
            <w:gridSpan w:val="2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widowControl w:val="0"/>
              <w:spacing w:before="85" w:line="240" w:lineRule="auto"/>
              <w:ind w:left="7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3106">
        <w:trPr>
          <w:cantSplit/>
          <w:trHeight w:hRule="exact" w:val="439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15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759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E619F">
            <w:pPr>
              <w:widowControl w:val="0"/>
              <w:spacing w:before="86" w:line="240" w:lineRule="auto"/>
              <w:ind w:left="7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C3106">
        <w:trPr>
          <w:cantSplit/>
          <w:trHeight w:hRule="exact" w:val="1144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068" w:right="-93"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ионной категорией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работников, 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</w:p>
          <w:p w:rsidR="00DC3106" w:rsidRDefault="00DC3106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66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высшей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33" w:right="420" w:firstLine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68" w:line="240" w:lineRule="exact"/>
              <w:rPr>
                <w:sz w:val="24"/>
                <w:szCs w:val="24"/>
              </w:rPr>
            </w:pPr>
          </w:p>
          <w:p w:rsidR="00DC3106" w:rsidRDefault="001E527B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C3106">
        <w:trPr>
          <w:cantSplit/>
          <w:trHeight w:hRule="exact" w:val="439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69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759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C3106">
        <w:trPr>
          <w:cantSplit/>
          <w:trHeight w:hRule="exact" w:val="1420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3912" w:right="-93" w:hanging="3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с 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</w:p>
          <w:p w:rsidR="00DC3106" w:rsidRDefault="00DC3106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68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33" w:right="420" w:firstLine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68" w:line="240" w:lineRule="exact"/>
              <w:rPr>
                <w:sz w:val="24"/>
                <w:szCs w:val="24"/>
              </w:rPr>
            </w:pPr>
          </w:p>
          <w:p w:rsidR="00DC3106" w:rsidRDefault="00BE619F">
            <w:pPr>
              <w:widowControl w:val="0"/>
              <w:spacing w:line="240" w:lineRule="auto"/>
              <w:ind w:left="172" w:right="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(2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0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%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C3106">
        <w:trPr>
          <w:cantSplit/>
          <w:trHeight w:hRule="exact" w:val="439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1" w:line="240" w:lineRule="auto"/>
              <w:ind w:left="61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759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E619F">
            <w:pPr>
              <w:widowControl w:val="0"/>
              <w:spacing w:before="8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 w:rsidR="001E527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%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C3106">
        <w:trPr>
          <w:cantSplit/>
          <w:trHeight w:hRule="exact" w:val="1420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5475" w:right="-93" w:hanging="5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</w:p>
          <w:p w:rsidR="00DC3106" w:rsidRDefault="00DC3106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C3106" w:rsidRDefault="001E527B">
            <w:pPr>
              <w:widowControl w:val="0"/>
              <w:spacing w:line="240" w:lineRule="auto"/>
              <w:ind w:left="66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33" w:right="420" w:firstLine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line="240" w:lineRule="exact"/>
              <w:rPr>
                <w:sz w:val="24"/>
                <w:szCs w:val="24"/>
              </w:rPr>
            </w:pPr>
          </w:p>
          <w:p w:rsidR="00DC3106" w:rsidRDefault="00DC3106">
            <w:pPr>
              <w:spacing w:after="68" w:line="240" w:lineRule="exact"/>
              <w:rPr>
                <w:sz w:val="24"/>
                <w:szCs w:val="24"/>
              </w:rPr>
            </w:pPr>
          </w:p>
          <w:p w:rsidR="00DC3106" w:rsidRDefault="00BE619F">
            <w:pPr>
              <w:widowControl w:val="0"/>
              <w:spacing w:line="240" w:lineRule="auto"/>
              <w:ind w:left="170" w:right="14" w:firstLine="5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(30</w:t>
            </w:r>
            <w:r w:rsidR="001E527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%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C3106">
        <w:trPr>
          <w:cantSplit/>
          <w:trHeight w:hRule="exact" w:val="715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67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759" w:type="dxa"/>
            <w:gridSpan w:val="2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BE619F">
            <w:pPr>
              <w:widowControl w:val="0"/>
              <w:spacing w:before="85" w:line="240" w:lineRule="auto"/>
              <w:ind w:left="170" w:right="14" w:firstLine="5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(30</w:t>
            </w:r>
            <w:r w:rsidR="001E527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%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C3106">
        <w:trPr>
          <w:cantSplit/>
          <w:trHeight w:hRule="exact" w:val="1270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14" w:right="-93" w:firstLine="10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5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</w:p>
          <w:p w:rsidR="00DC3106" w:rsidRDefault="001E527B">
            <w:pPr>
              <w:widowControl w:val="0"/>
              <w:spacing w:line="240" w:lineRule="auto"/>
              <w:ind w:left="1058" w:right="7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 общей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таких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</w:p>
        </w:tc>
        <w:tc>
          <w:tcPr>
            <w:tcW w:w="175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33" w:right="420" w:firstLine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8455BC">
            <w:pPr>
              <w:widowControl w:val="0"/>
              <w:spacing w:before="87" w:line="240" w:lineRule="auto"/>
              <w:ind w:left="331" w:right="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(100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%)</w:t>
            </w:r>
          </w:p>
        </w:tc>
      </w:tr>
      <w:tr w:rsidR="00DC3106">
        <w:trPr>
          <w:cantSplit/>
          <w:trHeight w:hRule="exact" w:val="1269"/>
        </w:trPr>
        <w:tc>
          <w:tcPr>
            <w:tcW w:w="790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124" w:right="-93" w:firstLine="9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прошли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</w:p>
          <w:p w:rsidR="00DC3106" w:rsidRDefault="001E527B">
            <w:pPr>
              <w:widowControl w:val="0"/>
              <w:spacing w:line="240" w:lineRule="auto"/>
              <w:ind w:left="350" w:right="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менению в образовательном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таких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75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33" w:right="420" w:firstLine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8455BC">
            <w:pPr>
              <w:widowControl w:val="0"/>
              <w:spacing w:before="85" w:line="240" w:lineRule="auto"/>
              <w:ind w:left="331" w:right="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(100</w:t>
            </w:r>
            <w:r w:rsidR="001E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%)</w:t>
            </w:r>
          </w:p>
        </w:tc>
      </w:tr>
      <w:tr w:rsidR="00DC3106">
        <w:trPr>
          <w:cantSplit/>
          <w:trHeight w:hRule="exact" w:val="439"/>
        </w:trPr>
        <w:tc>
          <w:tcPr>
            <w:tcW w:w="10567" w:type="dxa"/>
            <w:gridSpan w:val="4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4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DC3106">
        <w:trPr>
          <w:cantSplit/>
          <w:trHeight w:hRule="exact" w:val="441"/>
        </w:trPr>
        <w:tc>
          <w:tcPr>
            <w:tcW w:w="8205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счете на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чащегося</w:t>
            </w:r>
          </w:p>
        </w:tc>
        <w:tc>
          <w:tcPr>
            <w:tcW w:w="145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0,175</w:t>
            </w:r>
          </w:p>
        </w:tc>
      </w:tr>
      <w:tr w:rsidR="00DC3106">
        <w:trPr>
          <w:cantSplit/>
          <w:trHeight w:hRule="exact" w:val="717"/>
        </w:trPr>
        <w:tc>
          <w:tcPr>
            <w:tcW w:w="8205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33" w:right="606"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эк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библиотечного фонда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счете на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чащегося</w:t>
            </w:r>
          </w:p>
        </w:tc>
        <w:tc>
          <w:tcPr>
            <w:tcW w:w="145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8455BC">
            <w:pPr>
              <w:widowControl w:val="0"/>
              <w:spacing w:before="87" w:line="240" w:lineRule="auto"/>
              <w:ind w:left="39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DC3106">
        <w:trPr>
          <w:cantSplit/>
          <w:trHeight w:hRule="exact" w:val="441"/>
        </w:trPr>
        <w:tc>
          <w:tcPr>
            <w:tcW w:w="8205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в школе системы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33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</w:t>
            </w:r>
          </w:p>
        </w:tc>
      </w:tr>
      <w:tr w:rsidR="00DC3106">
        <w:trPr>
          <w:cantSplit/>
          <w:trHeight w:hRule="exact" w:val="441"/>
        </w:trPr>
        <w:tc>
          <w:tcPr>
            <w:tcW w:w="8205" w:type="dxa"/>
            <w:gridSpan w:val="2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в школе читаль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в ней:</w:t>
            </w:r>
          </w:p>
        </w:tc>
        <w:tc>
          <w:tcPr>
            <w:tcW w:w="145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нет</w:t>
            </w:r>
          </w:p>
        </w:tc>
      </w:tr>
    </w:tbl>
    <w:p w:rsidR="00DC3106" w:rsidRDefault="00DC3106">
      <w:pPr>
        <w:sectPr w:rsidR="00DC3106">
          <w:pgSz w:w="11906" w:h="16838"/>
          <w:pgMar w:top="1132" w:right="345" w:bottom="1128" w:left="993" w:header="0" w:footer="0" w:gutter="0"/>
          <w:cols w:space="708"/>
        </w:sect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5"/>
        <w:gridCol w:w="1456"/>
        <w:gridCol w:w="905"/>
      </w:tblGrid>
      <w:tr w:rsidR="00DC3106">
        <w:trPr>
          <w:cantSplit/>
          <w:trHeight w:hRule="exact" w:val="669"/>
        </w:trPr>
        <w:tc>
          <w:tcPr>
            <w:tcW w:w="8205" w:type="dxa"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68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−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для 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или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456" w:type="dxa"/>
            <w:vMerge w:val="restart"/>
            <w:tcBorders>
              <w:top w:val="single" w:sz="5" w:space="0" w:color="212121"/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05" w:type="dxa"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75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DC3106">
        <w:trPr>
          <w:cantSplit/>
          <w:trHeight w:hRule="exact" w:val="681"/>
        </w:trPr>
        <w:tc>
          <w:tcPr>
            <w:tcW w:w="82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атеки</w:t>
            </w:r>
            <w:proofErr w:type="spellEnd"/>
          </w:p>
        </w:tc>
        <w:tc>
          <w:tcPr>
            <w:tcW w:w="1456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DC3106">
        <w:trPr>
          <w:cantSplit/>
          <w:trHeight w:hRule="exact" w:val="681"/>
        </w:trPr>
        <w:tc>
          <w:tcPr>
            <w:tcW w:w="82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текста</w:t>
            </w:r>
          </w:p>
        </w:tc>
        <w:tc>
          <w:tcPr>
            <w:tcW w:w="1456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DC3106">
        <w:trPr>
          <w:cantSplit/>
          <w:trHeight w:hRule="exact" w:val="684"/>
        </w:trPr>
        <w:tc>
          <w:tcPr>
            <w:tcW w:w="82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выхода 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ернет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пьютеров</w:t>
            </w:r>
          </w:p>
        </w:tc>
        <w:tc>
          <w:tcPr>
            <w:tcW w:w="1456" w:type="dxa"/>
            <w:vMerge/>
            <w:tcBorders>
              <w:left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9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DC3106">
        <w:trPr>
          <w:cantSplit/>
          <w:trHeight w:hRule="exact" w:val="681"/>
        </w:trPr>
        <w:tc>
          <w:tcPr>
            <w:tcW w:w="82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1456" w:type="dxa"/>
            <w:vMerge/>
            <w:tcBorders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DC3106"/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7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DC3106">
        <w:trPr>
          <w:cantSplit/>
          <w:trHeight w:hRule="exact" w:val="994"/>
        </w:trPr>
        <w:tc>
          <w:tcPr>
            <w:tcW w:w="82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910" w:right="-71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рнетом не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 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DC3106" w:rsidRDefault="001E527B">
            <w:pPr>
              <w:widowControl w:val="0"/>
              <w:spacing w:line="240" w:lineRule="auto"/>
              <w:ind w:left="67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45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11" w:right="269" w:firstLine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52" w:right="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C3106">
        <w:trPr>
          <w:cantSplit/>
          <w:trHeight w:hRule="exact" w:val="717"/>
        </w:trPr>
        <w:tc>
          <w:tcPr>
            <w:tcW w:w="82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610" w:right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45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90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3106" w:rsidRDefault="001E527B">
            <w:pPr>
              <w:widowControl w:val="0"/>
              <w:spacing w:before="85" w:line="240" w:lineRule="auto"/>
              <w:ind w:left="30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4,2</w:t>
            </w:r>
          </w:p>
        </w:tc>
      </w:tr>
    </w:tbl>
    <w:p w:rsidR="00DC3106" w:rsidRDefault="00DC3106">
      <w:pPr>
        <w:spacing w:line="240" w:lineRule="exact"/>
        <w:rPr>
          <w:sz w:val="24"/>
          <w:szCs w:val="24"/>
        </w:rPr>
      </w:pPr>
    </w:p>
    <w:p w:rsidR="00DC3106" w:rsidRDefault="00DC3106">
      <w:pPr>
        <w:spacing w:after="33" w:line="240" w:lineRule="exact"/>
        <w:rPr>
          <w:sz w:val="24"/>
          <w:szCs w:val="24"/>
        </w:rPr>
      </w:pPr>
    </w:p>
    <w:p w:rsidR="00DC3106" w:rsidRDefault="001E527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</w:t>
      </w:r>
    </w:p>
    <w:p w:rsidR="00DC3106" w:rsidRDefault="00DC310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3106" w:rsidRDefault="001E527B">
      <w:pPr>
        <w:widowControl w:val="0"/>
        <w:spacing w:line="239" w:lineRule="auto"/>
        <w:ind w:right="543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15" w:anchor="/document/99/902256369/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 2.4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82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-10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3106" w:rsidRDefault="001E527B">
      <w:pPr>
        <w:widowControl w:val="0"/>
        <w:spacing w:line="238" w:lineRule="auto"/>
        <w:ind w:right="168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Шамхалова Патимат Шамхаловна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06.08.2021 по 06.08.2022</w:t>
            </w:r>
          </w:p>
        </w:tc>
      </w:tr>
    </w:tbl>
    <w:sectPr xmlns:w="http://schemas.openxmlformats.org/wordprocessingml/2006/main" w:rsidR="00DC3106">
      <w:pgSz w:w="11906" w:h="16838"/>
      <w:pgMar w:top="1132" w:right="345" w:bottom="1134" w:left="849" w:header="0" w:footer="0" w:gutter="0"/>
      <w:cols w:space="708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81">
    <w:multiLevelType w:val="hybridMultilevel"/>
    <w:lvl w:ilvl="0" w:tplc="63051091">
      <w:start w:val="1"/>
      <w:numFmt w:val="decimal"/>
      <w:lvlText w:val="%1."/>
      <w:lvlJc w:val="left"/>
      <w:pPr>
        <w:ind w:left="720" w:hanging="360"/>
      </w:pPr>
    </w:lvl>
    <w:lvl w:ilvl="1" w:tplc="63051091" w:tentative="1">
      <w:start w:val="1"/>
      <w:numFmt w:val="lowerLetter"/>
      <w:lvlText w:val="%2."/>
      <w:lvlJc w:val="left"/>
      <w:pPr>
        <w:ind w:left="1440" w:hanging="360"/>
      </w:pPr>
    </w:lvl>
    <w:lvl w:ilvl="2" w:tplc="63051091" w:tentative="1">
      <w:start w:val="1"/>
      <w:numFmt w:val="lowerRoman"/>
      <w:lvlText w:val="%3."/>
      <w:lvlJc w:val="right"/>
      <w:pPr>
        <w:ind w:left="2160" w:hanging="180"/>
      </w:pPr>
    </w:lvl>
    <w:lvl w:ilvl="3" w:tplc="63051091" w:tentative="1">
      <w:start w:val="1"/>
      <w:numFmt w:val="decimal"/>
      <w:lvlText w:val="%4."/>
      <w:lvlJc w:val="left"/>
      <w:pPr>
        <w:ind w:left="2880" w:hanging="360"/>
      </w:pPr>
    </w:lvl>
    <w:lvl w:ilvl="4" w:tplc="63051091" w:tentative="1">
      <w:start w:val="1"/>
      <w:numFmt w:val="lowerLetter"/>
      <w:lvlText w:val="%5."/>
      <w:lvlJc w:val="left"/>
      <w:pPr>
        <w:ind w:left="3600" w:hanging="360"/>
      </w:pPr>
    </w:lvl>
    <w:lvl w:ilvl="5" w:tplc="63051091" w:tentative="1">
      <w:start w:val="1"/>
      <w:numFmt w:val="lowerRoman"/>
      <w:lvlText w:val="%6."/>
      <w:lvlJc w:val="right"/>
      <w:pPr>
        <w:ind w:left="4320" w:hanging="180"/>
      </w:pPr>
    </w:lvl>
    <w:lvl w:ilvl="6" w:tplc="63051091" w:tentative="1">
      <w:start w:val="1"/>
      <w:numFmt w:val="decimal"/>
      <w:lvlText w:val="%7."/>
      <w:lvlJc w:val="left"/>
      <w:pPr>
        <w:ind w:left="5040" w:hanging="360"/>
      </w:pPr>
    </w:lvl>
    <w:lvl w:ilvl="7" w:tplc="63051091" w:tentative="1">
      <w:start w:val="1"/>
      <w:numFmt w:val="lowerLetter"/>
      <w:lvlText w:val="%8."/>
      <w:lvlJc w:val="left"/>
      <w:pPr>
        <w:ind w:left="5760" w:hanging="360"/>
      </w:pPr>
    </w:lvl>
    <w:lvl w:ilvl="8" w:tplc="630510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80">
    <w:multiLevelType w:val="hybridMultilevel"/>
    <w:lvl w:ilvl="0" w:tplc="76756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80">
    <w:abstractNumId w:val="7680"/>
  </w:num>
  <w:num w:numId="7681">
    <w:abstractNumId w:val="76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3106"/>
    <w:rsid w:val="00016D0F"/>
    <w:rsid w:val="0005177D"/>
    <w:rsid w:val="00061E5C"/>
    <w:rsid w:val="000D3945"/>
    <w:rsid w:val="000E0008"/>
    <w:rsid w:val="001E527B"/>
    <w:rsid w:val="00213826"/>
    <w:rsid w:val="002568D7"/>
    <w:rsid w:val="00413951"/>
    <w:rsid w:val="00465FE2"/>
    <w:rsid w:val="00782581"/>
    <w:rsid w:val="007B370B"/>
    <w:rsid w:val="008455BC"/>
    <w:rsid w:val="008E15E9"/>
    <w:rsid w:val="00A45AF8"/>
    <w:rsid w:val="00A91925"/>
    <w:rsid w:val="00AC5B37"/>
    <w:rsid w:val="00AE746A"/>
    <w:rsid w:val="00AF08EA"/>
    <w:rsid w:val="00BD4D0C"/>
    <w:rsid w:val="00BE619F"/>
    <w:rsid w:val="00CB1445"/>
    <w:rsid w:val="00D01795"/>
    <w:rsid w:val="00D70479"/>
    <w:rsid w:val="00D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445"/>
    <w:pPr>
      <w:spacing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44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628479729" Type="http://schemas.openxmlformats.org/officeDocument/2006/relationships/numbering" Target="numbering.xml"/><Relationship Id="rId865121657" Type="http://schemas.openxmlformats.org/officeDocument/2006/relationships/footnotes" Target="footnotes.xml"/><Relationship Id="rId137829750" Type="http://schemas.openxmlformats.org/officeDocument/2006/relationships/endnotes" Target="endnotes.xml"/><Relationship Id="rId538847769" Type="http://schemas.openxmlformats.org/officeDocument/2006/relationships/comments" Target="comments.xml"/><Relationship Id="rId997689691" Type="http://schemas.microsoft.com/office/2011/relationships/commentsExtended" Target="commentsExtended.xml"/><Relationship Id="rId9068022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Patya</dc:creator>
  <cp:lastModifiedBy>ZARA</cp:lastModifiedBy>
  <cp:revision>25</cp:revision>
  <dcterms:created xsi:type="dcterms:W3CDTF">2020-12-11T06:25:00Z</dcterms:created>
  <dcterms:modified xsi:type="dcterms:W3CDTF">2020-12-11T15:21:00Z</dcterms:modified>
</cp:coreProperties>
</file>